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F070C" w14:textId="0299749C" w:rsidR="00772D90" w:rsidRPr="001F480B" w:rsidRDefault="009B7AC0" w:rsidP="001F480B">
      <w:pPr>
        <w:spacing w:before="240" w:after="240" w:line="360" w:lineRule="atLeast"/>
        <w:rPr>
          <w:rFonts w:ascii="Verdana" w:eastAsia="Verdana" w:hAnsi="Verdana" w:cs="Verdana"/>
        </w:rPr>
      </w:pPr>
      <w:r>
        <w:rPr>
          <w:rFonts w:ascii="Georgia" w:eastAsia="Georgia" w:hAnsi="Georgia" w:cs="Georgia"/>
          <w:sz w:val="36"/>
          <w:szCs w:val="36"/>
        </w:rPr>
        <w:t>Derbyshire Funerals customer privacy notice</w:t>
      </w:r>
    </w:p>
    <w:p w14:paraId="611E1852" w14:textId="77777777" w:rsidR="00772D90" w:rsidRDefault="009B7AC0">
      <w:pPr>
        <w:spacing w:before="240" w:after="240" w:line="360" w:lineRule="atLeast"/>
        <w:rPr>
          <w:rFonts w:ascii="Verdana" w:eastAsia="Verdana" w:hAnsi="Verdana" w:cs="Verdana"/>
        </w:rPr>
      </w:pPr>
      <w:r>
        <w:rPr>
          <w:rFonts w:ascii="Verdana" w:eastAsia="Verdana" w:hAnsi="Verdana" w:cs="Verdana"/>
        </w:rPr>
        <w:t>This privacy notice tells you what to expect us to do with your personal information.</w:t>
      </w:r>
    </w:p>
    <w:p w14:paraId="5A97EE22" w14:textId="77777777" w:rsidR="00772D90" w:rsidRDefault="009B7AC0">
      <w:pPr>
        <w:numPr>
          <w:ilvl w:val="0"/>
          <w:numId w:val="1"/>
        </w:numPr>
        <w:spacing w:before="240" w:after="240" w:line="360" w:lineRule="atLeast"/>
        <w:ind w:hanging="210"/>
        <w:rPr>
          <w:rFonts w:ascii="Verdana" w:eastAsia="Verdana" w:hAnsi="Verdana" w:cs="Verdana"/>
        </w:rPr>
      </w:pPr>
      <w:hyperlink w:anchor="contact" w:history="1">
        <w:r>
          <w:rPr>
            <w:rFonts w:ascii="Verdana" w:eastAsia="Verdana" w:hAnsi="Verdana" w:cs="Verdana"/>
            <w:color w:val="0000EE"/>
            <w:u w:val="single" w:color="0000EE"/>
          </w:rPr>
          <w:t>Contact details</w:t>
        </w:r>
      </w:hyperlink>
    </w:p>
    <w:p w14:paraId="11978138" w14:textId="77777777" w:rsidR="00772D90" w:rsidRDefault="009B7AC0">
      <w:pPr>
        <w:numPr>
          <w:ilvl w:val="0"/>
          <w:numId w:val="2"/>
        </w:numPr>
        <w:spacing w:before="240" w:after="240" w:line="360" w:lineRule="atLeast"/>
        <w:ind w:hanging="210"/>
        <w:rPr>
          <w:rFonts w:ascii="Verdana" w:eastAsia="Verdana" w:hAnsi="Verdana" w:cs="Verdana"/>
        </w:rPr>
      </w:pPr>
      <w:hyperlink w:anchor="collect" w:history="1">
        <w:r>
          <w:rPr>
            <w:rFonts w:ascii="Verdana" w:eastAsia="Verdana" w:hAnsi="Verdana" w:cs="Verdana"/>
            <w:color w:val="0000EE"/>
            <w:u w:val="single" w:color="0000EE"/>
          </w:rPr>
          <w:t>What information we collect, use, and why</w:t>
        </w:r>
      </w:hyperlink>
    </w:p>
    <w:p w14:paraId="7C450646" w14:textId="77777777" w:rsidR="00772D90" w:rsidRDefault="009B7AC0">
      <w:pPr>
        <w:numPr>
          <w:ilvl w:val="0"/>
          <w:numId w:val="3"/>
        </w:numPr>
        <w:spacing w:before="240" w:after="240" w:line="360" w:lineRule="atLeast"/>
        <w:ind w:hanging="210"/>
        <w:rPr>
          <w:rFonts w:ascii="Verdana" w:eastAsia="Verdana" w:hAnsi="Verdana" w:cs="Verdana"/>
        </w:rPr>
      </w:pPr>
      <w:hyperlink w:anchor="lawful" w:history="1">
        <w:r>
          <w:rPr>
            <w:rFonts w:ascii="Verdana" w:eastAsia="Verdana" w:hAnsi="Verdana" w:cs="Verdana"/>
            <w:color w:val="0000EE"/>
            <w:u w:val="single" w:color="0000EE"/>
          </w:rPr>
          <w:t>Lawful bases and data protection rights</w:t>
        </w:r>
      </w:hyperlink>
    </w:p>
    <w:p w14:paraId="7F0EAFD3" w14:textId="77777777" w:rsidR="00772D90" w:rsidRDefault="009B7AC0">
      <w:pPr>
        <w:numPr>
          <w:ilvl w:val="0"/>
          <w:numId w:val="4"/>
        </w:numPr>
        <w:spacing w:before="240" w:after="240" w:line="360" w:lineRule="atLeast"/>
        <w:ind w:hanging="210"/>
        <w:rPr>
          <w:rFonts w:ascii="Verdana" w:eastAsia="Verdana" w:hAnsi="Verdana" w:cs="Verdana"/>
        </w:rPr>
      </w:pPr>
      <w:hyperlink w:anchor="infofrom" w:history="1">
        <w:r>
          <w:rPr>
            <w:rFonts w:ascii="Verdana" w:eastAsia="Verdana" w:hAnsi="Verdana" w:cs="Verdana"/>
            <w:color w:val="0000EE"/>
            <w:u w:val="single" w:color="0000EE"/>
          </w:rPr>
          <w:t>Where we get personal information from</w:t>
        </w:r>
      </w:hyperlink>
    </w:p>
    <w:p w14:paraId="717C305A" w14:textId="77777777" w:rsidR="00772D90" w:rsidRDefault="009B7AC0">
      <w:pPr>
        <w:numPr>
          <w:ilvl w:val="0"/>
          <w:numId w:val="5"/>
        </w:numPr>
        <w:spacing w:before="240" w:after="240" w:line="360" w:lineRule="atLeast"/>
        <w:ind w:hanging="210"/>
        <w:rPr>
          <w:rFonts w:ascii="Verdana" w:eastAsia="Verdana" w:hAnsi="Verdana" w:cs="Verdana"/>
        </w:rPr>
      </w:pPr>
      <w:hyperlink w:anchor="retention" w:history="1">
        <w:r>
          <w:rPr>
            <w:rFonts w:ascii="Verdana" w:eastAsia="Verdana" w:hAnsi="Verdana" w:cs="Verdana"/>
            <w:color w:val="0000EE"/>
            <w:u w:val="single" w:color="0000EE"/>
          </w:rPr>
          <w:t>How long we keep information</w:t>
        </w:r>
      </w:hyperlink>
    </w:p>
    <w:p w14:paraId="4457F2E4" w14:textId="77777777" w:rsidR="00772D90" w:rsidRDefault="009B7AC0">
      <w:pPr>
        <w:numPr>
          <w:ilvl w:val="0"/>
          <w:numId w:val="6"/>
        </w:numPr>
        <w:spacing w:before="240" w:after="240" w:line="360" w:lineRule="atLeast"/>
        <w:ind w:hanging="210"/>
        <w:rPr>
          <w:rFonts w:ascii="Verdana" w:eastAsia="Verdana" w:hAnsi="Verdana" w:cs="Verdana"/>
        </w:rPr>
      </w:pPr>
      <w:hyperlink w:anchor="share" w:history="1">
        <w:r>
          <w:rPr>
            <w:rFonts w:ascii="Verdana" w:eastAsia="Verdana" w:hAnsi="Verdana" w:cs="Verdana"/>
            <w:color w:val="0000EE"/>
            <w:u w:val="single" w:color="0000EE"/>
          </w:rPr>
          <w:t>Who we share information with</w:t>
        </w:r>
      </w:hyperlink>
    </w:p>
    <w:p w14:paraId="7D0DFAF4" w14:textId="77777777" w:rsidR="00772D90" w:rsidRDefault="009B7AC0">
      <w:pPr>
        <w:numPr>
          <w:ilvl w:val="0"/>
          <w:numId w:val="7"/>
        </w:numPr>
        <w:spacing w:before="240" w:after="240" w:line="360" w:lineRule="atLeast"/>
        <w:ind w:hanging="210"/>
        <w:rPr>
          <w:rFonts w:ascii="Verdana" w:eastAsia="Verdana" w:hAnsi="Verdana" w:cs="Verdana"/>
        </w:rPr>
      </w:pPr>
      <w:hyperlink w:anchor="complain" w:history="1">
        <w:r>
          <w:rPr>
            <w:rFonts w:ascii="Verdana" w:eastAsia="Verdana" w:hAnsi="Verdana" w:cs="Verdana"/>
            <w:color w:val="0000EE"/>
            <w:u w:val="single" w:color="0000EE"/>
          </w:rPr>
          <w:t>How to complain</w:t>
        </w:r>
      </w:hyperlink>
    </w:p>
    <w:p w14:paraId="1C615296" w14:textId="77777777" w:rsidR="00772D90" w:rsidRDefault="009B7AC0">
      <w:pPr>
        <w:pStyle w:val="Heading2"/>
        <w:keepNext w:val="0"/>
        <w:spacing w:before="299" w:after="299" w:line="360" w:lineRule="atLeast"/>
        <w:rPr>
          <w:rFonts w:ascii="Georgia" w:eastAsia="Georgia" w:hAnsi="Georgia" w:cs="Georgia"/>
          <w:b w:val="0"/>
          <w:bCs w:val="0"/>
          <w:sz w:val="36"/>
          <w:szCs w:val="36"/>
        </w:rPr>
      </w:pPr>
      <w:bookmarkStart w:id="0" w:name="contact"/>
      <w:bookmarkEnd w:id="0"/>
      <w:r>
        <w:rPr>
          <w:rFonts w:ascii="Georgia" w:eastAsia="Georgia" w:hAnsi="Georgia" w:cs="Georgia"/>
          <w:b w:val="0"/>
          <w:bCs w:val="0"/>
          <w:i w:val="0"/>
          <w:iCs w:val="0"/>
          <w:sz w:val="36"/>
          <w:szCs w:val="36"/>
        </w:rPr>
        <w:t>Contact details</w:t>
      </w:r>
    </w:p>
    <w:p w14:paraId="5CAA065A" w14:textId="77777777" w:rsidR="00772D90" w:rsidRDefault="009B7AC0">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Telephone</w:t>
      </w:r>
    </w:p>
    <w:p w14:paraId="01C29DF0" w14:textId="77777777" w:rsidR="00772D90" w:rsidRDefault="009B7AC0">
      <w:pPr>
        <w:spacing w:before="240" w:after="240" w:line="360" w:lineRule="atLeast"/>
        <w:rPr>
          <w:rFonts w:ascii="Verdana" w:eastAsia="Verdana" w:hAnsi="Verdana" w:cs="Verdana"/>
        </w:rPr>
      </w:pPr>
      <w:r>
        <w:rPr>
          <w:rFonts w:ascii="Verdana" w:eastAsia="Verdana" w:hAnsi="Verdana" w:cs="Verdana"/>
        </w:rPr>
        <w:t>07795 624503</w:t>
      </w:r>
    </w:p>
    <w:p w14:paraId="2231C19A" w14:textId="77777777" w:rsidR="00772D90" w:rsidRDefault="009B7AC0">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Email</w:t>
      </w:r>
    </w:p>
    <w:p w14:paraId="69DCFA60" w14:textId="77777777" w:rsidR="00772D90" w:rsidRDefault="009B7AC0">
      <w:pPr>
        <w:spacing w:before="240" w:after="240" w:line="360" w:lineRule="atLeast"/>
        <w:rPr>
          <w:rFonts w:ascii="Verdana" w:eastAsia="Verdana" w:hAnsi="Verdana" w:cs="Verdana"/>
        </w:rPr>
      </w:pPr>
      <w:r>
        <w:rPr>
          <w:rFonts w:ascii="Verdana" w:eastAsia="Verdana" w:hAnsi="Verdana" w:cs="Verdana"/>
        </w:rPr>
        <w:t>anne.hall@humanistceremonies.org.uk</w:t>
      </w:r>
    </w:p>
    <w:p w14:paraId="5D7E2604" w14:textId="77777777" w:rsidR="00772D90" w:rsidRDefault="009B7AC0">
      <w:pPr>
        <w:pStyle w:val="Heading2"/>
        <w:keepNext w:val="0"/>
        <w:spacing w:before="299" w:after="299" w:line="360" w:lineRule="atLeast"/>
        <w:rPr>
          <w:rFonts w:ascii="Georgia" w:eastAsia="Georgia" w:hAnsi="Georgia" w:cs="Georgia"/>
          <w:b w:val="0"/>
          <w:bCs w:val="0"/>
          <w:sz w:val="36"/>
          <w:szCs w:val="36"/>
        </w:rPr>
      </w:pPr>
      <w:bookmarkStart w:id="1" w:name="collect"/>
      <w:bookmarkEnd w:id="1"/>
      <w:r>
        <w:rPr>
          <w:rFonts w:ascii="Georgia" w:eastAsia="Georgia" w:hAnsi="Georgia" w:cs="Georgia"/>
          <w:b w:val="0"/>
          <w:bCs w:val="0"/>
          <w:i w:val="0"/>
          <w:iCs w:val="0"/>
          <w:sz w:val="36"/>
          <w:szCs w:val="36"/>
        </w:rPr>
        <w:t>What information we collect, use, and why</w:t>
      </w:r>
    </w:p>
    <w:p w14:paraId="4B854BEE" w14:textId="77777777" w:rsidR="00772D90" w:rsidRDefault="009B7AC0">
      <w:pPr>
        <w:spacing w:before="240" w:after="240" w:line="360" w:lineRule="atLeast"/>
        <w:rPr>
          <w:rFonts w:ascii="Verdana" w:eastAsia="Verdana" w:hAnsi="Verdana" w:cs="Verdana"/>
        </w:rPr>
      </w:pPr>
      <w:r>
        <w:rPr>
          <w:rFonts w:ascii="Verdana" w:eastAsia="Verdana" w:hAnsi="Verdana" w:cs="Verdana"/>
        </w:rPr>
        <w:t xml:space="preserve">We collect or use the following information to </w:t>
      </w:r>
      <w:r>
        <w:rPr>
          <w:rFonts w:ascii="Verdana" w:eastAsia="Verdana" w:hAnsi="Verdana" w:cs="Verdana"/>
          <w:b/>
          <w:bCs/>
        </w:rPr>
        <w:t>provide and improve products and services for clients</w:t>
      </w:r>
      <w:r>
        <w:rPr>
          <w:rFonts w:ascii="Verdana" w:eastAsia="Verdana" w:hAnsi="Verdana" w:cs="Verdana"/>
        </w:rPr>
        <w:t>:</w:t>
      </w:r>
    </w:p>
    <w:p w14:paraId="53BED98E" w14:textId="77777777" w:rsidR="00772D90" w:rsidRDefault="009B7AC0">
      <w:pPr>
        <w:numPr>
          <w:ilvl w:val="0"/>
          <w:numId w:val="8"/>
        </w:numPr>
        <w:spacing w:before="240" w:after="240" w:line="360" w:lineRule="atLeast"/>
        <w:ind w:hanging="210"/>
        <w:rPr>
          <w:rFonts w:ascii="Verdana" w:eastAsia="Verdana" w:hAnsi="Verdana" w:cs="Verdana"/>
        </w:rPr>
      </w:pPr>
      <w:r>
        <w:rPr>
          <w:rFonts w:ascii="Verdana" w:eastAsia="Verdana" w:hAnsi="Verdana" w:cs="Verdana"/>
        </w:rPr>
        <w:t>Names and contact details</w:t>
      </w:r>
    </w:p>
    <w:p w14:paraId="5BACEC3C" w14:textId="77777777" w:rsidR="00772D90" w:rsidRDefault="009B7AC0">
      <w:pPr>
        <w:numPr>
          <w:ilvl w:val="0"/>
          <w:numId w:val="9"/>
        </w:numPr>
        <w:spacing w:before="240" w:after="240" w:line="360" w:lineRule="atLeast"/>
        <w:ind w:hanging="210"/>
        <w:rPr>
          <w:rFonts w:ascii="Verdana" w:eastAsia="Verdana" w:hAnsi="Verdana" w:cs="Verdana"/>
        </w:rPr>
      </w:pPr>
      <w:r>
        <w:rPr>
          <w:rFonts w:ascii="Verdana" w:eastAsia="Verdana" w:hAnsi="Verdana" w:cs="Verdana"/>
        </w:rPr>
        <w:t>Addresses</w:t>
      </w:r>
    </w:p>
    <w:p w14:paraId="13EF96DC" w14:textId="77777777" w:rsidR="00772D90" w:rsidRDefault="009B7AC0">
      <w:pPr>
        <w:numPr>
          <w:ilvl w:val="0"/>
          <w:numId w:val="10"/>
        </w:numPr>
        <w:spacing w:before="240" w:after="240" w:line="360" w:lineRule="atLeast"/>
        <w:ind w:hanging="210"/>
        <w:rPr>
          <w:rFonts w:ascii="Verdana" w:eastAsia="Verdana" w:hAnsi="Verdana" w:cs="Verdana"/>
        </w:rPr>
      </w:pPr>
      <w:r>
        <w:rPr>
          <w:rFonts w:ascii="Verdana" w:eastAsia="Verdana" w:hAnsi="Verdana" w:cs="Verdana"/>
        </w:rPr>
        <w:t>Gender</w:t>
      </w:r>
    </w:p>
    <w:p w14:paraId="697B4053" w14:textId="77777777" w:rsidR="00772D90" w:rsidRDefault="009B7AC0">
      <w:pPr>
        <w:numPr>
          <w:ilvl w:val="0"/>
          <w:numId w:val="11"/>
        </w:numPr>
        <w:spacing w:before="240" w:after="240" w:line="360" w:lineRule="atLeast"/>
        <w:ind w:hanging="210"/>
        <w:rPr>
          <w:rFonts w:ascii="Verdana" w:eastAsia="Verdana" w:hAnsi="Verdana" w:cs="Verdana"/>
        </w:rPr>
      </w:pPr>
      <w:r>
        <w:rPr>
          <w:rFonts w:ascii="Verdana" w:eastAsia="Verdana" w:hAnsi="Verdana" w:cs="Verdana"/>
        </w:rPr>
        <w:t>Pronoun preferences</w:t>
      </w:r>
    </w:p>
    <w:p w14:paraId="385F9827" w14:textId="77777777" w:rsidR="00772D90" w:rsidRDefault="009B7AC0">
      <w:pPr>
        <w:numPr>
          <w:ilvl w:val="0"/>
          <w:numId w:val="12"/>
        </w:numPr>
        <w:spacing w:before="240" w:after="240" w:line="360" w:lineRule="atLeast"/>
        <w:ind w:hanging="210"/>
        <w:rPr>
          <w:rFonts w:ascii="Verdana" w:eastAsia="Verdana" w:hAnsi="Verdana" w:cs="Verdana"/>
        </w:rPr>
      </w:pPr>
      <w:r>
        <w:rPr>
          <w:rFonts w:ascii="Verdana" w:eastAsia="Verdana" w:hAnsi="Verdana" w:cs="Verdana"/>
        </w:rPr>
        <w:t>Occupation</w:t>
      </w:r>
    </w:p>
    <w:p w14:paraId="465CEE81" w14:textId="77777777" w:rsidR="00772D90" w:rsidRDefault="009B7AC0">
      <w:pPr>
        <w:numPr>
          <w:ilvl w:val="0"/>
          <w:numId w:val="13"/>
        </w:numPr>
        <w:spacing w:before="240" w:after="240" w:line="360" w:lineRule="atLeast"/>
        <w:ind w:hanging="210"/>
        <w:rPr>
          <w:rFonts w:ascii="Verdana" w:eastAsia="Verdana" w:hAnsi="Verdana" w:cs="Verdana"/>
        </w:rPr>
      </w:pPr>
      <w:r>
        <w:rPr>
          <w:rFonts w:ascii="Verdana" w:eastAsia="Verdana" w:hAnsi="Verdana" w:cs="Verdana"/>
        </w:rPr>
        <w:lastRenderedPageBreak/>
        <w:t>Date of birth</w:t>
      </w:r>
    </w:p>
    <w:p w14:paraId="763698A3" w14:textId="77777777" w:rsidR="00772D90" w:rsidRDefault="009B7AC0">
      <w:pPr>
        <w:numPr>
          <w:ilvl w:val="0"/>
          <w:numId w:val="14"/>
        </w:numPr>
        <w:spacing w:before="240" w:after="240" w:line="360" w:lineRule="atLeast"/>
        <w:ind w:hanging="210"/>
        <w:rPr>
          <w:rFonts w:ascii="Verdana" w:eastAsia="Verdana" w:hAnsi="Verdana" w:cs="Verdana"/>
        </w:rPr>
      </w:pPr>
      <w:r>
        <w:rPr>
          <w:rFonts w:ascii="Verdana" w:eastAsia="Verdana" w:hAnsi="Verdana" w:cs="Verdana"/>
        </w:rPr>
        <w:t>Marital status</w:t>
      </w:r>
    </w:p>
    <w:p w14:paraId="278A93E3" w14:textId="77777777" w:rsidR="00772D90" w:rsidRDefault="009B7AC0">
      <w:pPr>
        <w:numPr>
          <w:ilvl w:val="0"/>
          <w:numId w:val="15"/>
        </w:numPr>
        <w:spacing w:before="240" w:after="240" w:line="360" w:lineRule="atLeast"/>
        <w:ind w:hanging="210"/>
        <w:rPr>
          <w:rFonts w:ascii="Verdana" w:eastAsia="Verdana" w:hAnsi="Verdana" w:cs="Verdana"/>
        </w:rPr>
      </w:pPr>
      <w:r>
        <w:rPr>
          <w:rFonts w:ascii="Verdana" w:eastAsia="Verdana" w:hAnsi="Verdana" w:cs="Verdana"/>
        </w:rPr>
        <w:t>Third party information (such as family members or other relevant parties)</w:t>
      </w:r>
    </w:p>
    <w:p w14:paraId="0A5829E2" w14:textId="77777777" w:rsidR="00772D90" w:rsidRDefault="009B7AC0">
      <w:pPr>
        <w:numPr>
          <w:ilvl w:val="0"/>
          <w:numId w:val="16"/>
        </w:numPr>
        <w:spacing w:before="240" w:after="240" w:line="360" w:lineRule="atLeast"/>
        <w:ind w:hanging="210"/>
        <w:rPr>
          <w:rFonts w:ascii="Verdana" w:eastAsia="Verdana" w:hAnsi="Verdana" w:cs="Verdana"/>
        </w:rPr>
      </w:pPr>
      <w:r>
        <w:rPr>
          <w:rFonts w:ascii="Verdana" w:eastAsia="Verdana" w:hAnsi="Verdana" w:cs="Verdana"/>
        </w:rPr>
        <w:t>Payment details (including card or bank information for transfers and direct debits)</w:t>
      </w:r>
    </w:p>
    <w:p w14:paraId="32D42922" w14:textId="77777777" w:rsidR="00772D90" w:rsidRDefault="009B7AC0">
      <w:pPr>
        <w:numPr>
          <w:ilvl w:val="0"/>
          <w:numId w:val="18"/>
        </w:numPr>
        <w:spacing w:before="240" w:after="240" w:line="360" w:lineRule="atLeast"/>
        <w:ind w:hanging="210"/>
        <w:rPr>
          <w:rFonts w:ascii="Verdana" w:eastAsia="Verdana" w:hAnsi="Verdana" w:cs="Verdana"/>
        </w:rPr>
      </w:pPr>
      <w:r>
        <w:rPr>
          <w:rFonts w:ascii="Verdana" w:eastAsia="Verdana" w:hAnsi="Verdana" w:cs="Verdana"/>
        </w:rPr>
        <w:t>Information relating to compliments or complaints</w:t>
      </w:r>
    </w:p>
    <w:p w14:paraId="103ADBFD" w14:textId="77777777" w:rsidR="00772D90" w:rsidRDefault="009B7AC0">
      <w:pPr>
        <w:numPr>
          <w:ilvl w:val="0"/>
          <w:numId w:val="19"/>
        </w:numPr>
        <w:spacing w:before="240" w:after="240" w:line="360" w:lineRule="atLeast"/>
        <w:ind w:hanging="210"/>
        <w:rPr>
          <w:rFonts w:ascii="Verdana" w:eastAsia="Verdana" w:hAnsi="Verdana" w:cs="Verdana"/>
        </w:rPr>
      </w:pPr>
      <w:r>
        <w:rPr>
          <w:rFonts w:ascii="Verdana" w:eastAsia="Verdana" w:hAnsi="Verdana" w:cs="Verdana"/>
        </w:rPr>
        <w:t>Records of meetings and decisions</w:t>
      </w:r>
    </w:p>
    <w:p w14:paraId="3D163C32" w14:textId="77777777" w:rsidR="00772D90" w:rsidRDefault="009B7AC0">
      <w:pPr>
        <w:spacing w:before="240" w:after="240" w:line="360" w:lineRule="atLeast"/>
        <w:rPr>
          <w:rFonts w:ascii="Verdana" w:eastAsia="Verdana" w:hAnsi="Verdana" w:cs="Verdana"/>
        </w:rPr>
      </w:pPr>
      <w:r>
        <w:rPr>
          <w:rFonts w:ascii="Verdana" w:eastAsia="Verdana" w:hAnsi="Verdana" w:cs="Verdana"/>
        </w:rPr>
        <w:t xml:space="preserve">We collect or use the following personal information to </w:t>
      </w:r>
      <w:r>
        <w:rPr>
          <w:rStyle w:val="ng-binding"/>
          <w:rFonts w:ascii="Verdana" w:eastAsia="Verdana" w:hAnsi="Verdana" w:cs="Verdana"/>
          <w:b/>
          <w:bCs/>
        </w:rPr>
        <w:t>comply with legal requirements</w:t>
      </w:r>
      <w:r>
        <w:rPr>
          <w:rFonts w:ascii="Verdana" w:eastAsia="Verdana" w:hAnsi="Verdana" w:cs="Verdana"/>
        </w:rPr>
        <w:t>:</w:t>
      </w:r>
    </w:p>
    <w:p w14:paraId="1910285A" w14:textId="77777777" w:rsidR="00772D90" w:rsidRDefault="009B7AC0">
      <w:pPr>
        <w:numPr>
          <w:ilvl w:val="0"/>
          <w:numId w:val="20"/>
        </w:numPr>
        <w:spacing w:before="240" w:after="240" w:line="360" w:lineRule="atLeast"/>
        <w:ind w:hanging="210"/>
        <w:rPr>
          <w:rFonts w:ascii="Verdana" w:eastAsia="Verdana" w:hAnsi="Verdana" w:cs="Verdana"/>
        </w:rPr>
      </w:pPr>
      <w:r>
        <w:rPr>
          <w:rFonts w:ascii="Verdana" w:eastAsia="Verdana" w:hAnsi="Verdana" w:cs="Verdana"/>
        </w:rPr>
        <w:t>Name</w:t>
      </w:r>
    </w:p>
    <w:p w14:paraId="1BE8C489" w14:textId="77777777" w:rsidR="00772D90" w:rsidRDefault="009B7AC0">
      <w:pPr>
        <w:numPr>
          <w:ilvl w:val="0"/>
          <w:numId w:val="21"/>
        </w:numPr>
        <w:spacing w:before="240" w:after="240" w:line="360" w:lineRule="atLeast"/>
        <w:ind w:hanging="210"/>
        <w:rPr>
          <w:rFonts w:ascii="Verdana" w:eastAsia="Verdana" w:hAnsi="Verdana" w:cs="Verdana"/>
        </w:rPr>
      </w:pPr>
      <w:r>
        <w:rPr>
          <w:rFonts w:ascii="Verdana" w:eastAsia="Verdana" w:hAnsi="Verdana" w:cs="Verdana"/>
        </w:rPr>
        <w:t>Contact information</w:t>
      </w:r>
    </w:p>
    <w:p w14:paraId="4BC88C51" w14:textId="77777777" w:rsidR="00772D90" w:rsidRDefault="009B7AC0">
      <w:pPr>
        <w:numPr>
          <w:ilvl w:val="0"/>
          <w:numId w:val="22"/>
        </w:numPr>
        <w:spacing w:before="240" w:after="240" w:line="360" w:lineRule="atLeast"/>
        <w:ind w:hanging="210"/>
        <w:rPr>
          <w:rFonts w:ascii="Verdana" w:eastAsia="Verdana" w:hAnsi="Verdana" w:cs="Verdana"/>
        </w:rPr>
      </w:pPr>
      <w:r>
        <w:rPr>
          <w:rFonts w:ascii="Verdana" w:eastAsia="Verdana" w:hAnsi="Verdana" w:cs="Verdana"/>
        </w:rPr>
        <w:t>Any other personal information required to comply with legal obligations</w:t>
      </w:r>
    </w:p>
    <w:p w14:paraId="386DFE01" w14:textId="77777777" w:rsidR="002307D0" w:rsidRDefault="009B7AC0" w:rsidP="002307D0">
      <w:pPr>
        <w:pStyle w:val="Heading2"/>
        <w:keepNext w:val="0"/>
        <w:spacing w:before="299" w:after="299" w:line="360" w:lineRule="atLeast"/>
        <w:rPr>
          <w:rFonts w:ascii="Georgia" w:eastAsia="Georgia" w:hAnsi="Georgia" w:cs="Georgia"/>
          <w:b w:val="0"/>
          <w:bCs w:val="0"/>
          <w:i w:val="0"/>
          <w:iCs w:val="0"/>
          <w:sz w:val="36"/>
          <w:szCs w:val="36"/>
        </w:rPr>
      </w:pPr>
      <w:bookmarkStart w:id="2" w:name="lawful"/>
      <w:bookmarkEnd w:id="2"/>
      <w:r>
        <w:rPr>
          <w:rFonts w:ascii="Georgia" w:eastAsia="Georgia" w:hAnsi="Georgia" w:cs="Georgia"/>
          <w:b w:val="0"/>
          <w:bCs w:val="0"/>
          <w:i w:val="0"/>
          <w:iCs w:val="0"/>
          <w:sz w:val="36"/>
          <w:szCs w:val="36"/>
        </w:rPr>
        <w:t>Lawful bases and data protection rights</w:t>
      </w:r>
    </w:p>
    <w:p w14:paraId="4C8DF4E3" w14:textId="4D2976B4" w:rsidR="00772D90" w:rsidRPr="002307D0" w:rsidRDefault="009B7AC0" w:rsidP="002307D0">
      <w:pPr>
        <w:pStyle w:val="Heading2"/>
        <w:keepNext w:val="0"/>
        <w:spacing w:before="299" w:after="299" w:line="360" w:lineRule="atLeast"/>
        <w:rPr>
          <w:rFonts w:ascii="Georgia" w:eastAsia="Georgia" w:hAnsi="Georgia" w:cs="Georgia"/>
          <w:b w:val="0"/>
          <w:bCs w:val="0"/>
          <w:sz w:val="36"/>
          <w:szCs w:val="36"/>
        </w:rPr>
      </w:pPr>
      <w:r>
        <w:rPr>
          <w:rFonts w:ascii="Verdana" w:eastAsia="Verdana" w:hAnsi="Verdana" w:cs="Verdana"/>
        </w:rPr>
        <w:t>Which lawful basis we rely on may affect your data protection rights which are in brief set out below. You can find out more about your data protection rights and the exemptions which may apply on the ICO’s website:</w:t>
      </w:r>
    </w:p>
    <w:p w14:paraId="7CF882C0" w14:textId="77777777" w:rsidR="00772D90" w:rsidRDefault="009B7AC0">
      <w:pPr>
        <w:spacing w:before="240" w:after="240" w:line="360" w:lineRule="atLeast"/>
        <w:rPr>
          <w:rFonts w:ascii="Verdana" w:eastAsia="Verdana" w:hAnsi="Verdana" w:cs="Verdana"/>
        </w:rPr>
      </w:pPr>
      <w:r>
        <w:rPr>
          <w:rFonts w:ascii="Verdana" w:eastAsia="Verdana" w:hAnsi="Verdana" w:cs="Verdana"/>
        </w:rPr>
        <w:t xml:space="preserve">Our lawful bases for collecting or using personal information to </w:t>
      </w:r>
      <w:r>
        <w:rPr>
          <w:rFonts w:ascii="Verdana" w:eastAsia="Verdana" w:hAnsi="Verdana" w:cs="Verdana"/>
          <w:b/>
          <w:bCs/>
        </w:rPr>
        <w:t>provide and improve products and services for clients</w:t>
      </w:r>
      <w:r>
        <w:rPr>
          <w:rFonts w:ascii="Verdana" w:eastAsia="Verdana" w:hAnsi="Verdana" w:cs="Verdana"/>
        </w:rPr>
        <w:t xml:space="preserve"> are:</w:t>
      </w:r>
    </w:p>
    <w:p w14:paraId="64BCFB3B" w14:textId="77777777" w:rsidR="00772D90" w:rsidRDefault="009B7AC0">
      <w:pPr>
        <w:numPr>
          <w:ilvl w:val="0"/>
          <w:numId w:val="25"/>
        </w:numPr>
        <w:spacing w:before="240" w:after="240" w:line="360" w:lineRule="atLeast"/>
        <w:ind w:hanging="210"/>
        <w:rPr>
          <w:rFonts w:ascii="Verdana" w:eastAsia="Verdana" w:hAnsi="Verdana" w:cs="Verdana"/>
        </w:rPr>
      </w:pPr>
      <w:r>
        <w:rPr>
          <w:rFonts w:ascii="Verdana" w:eastAsia="Verdana" w:hAnsi="Verdana" w:cs="Verdana"/>
        </w:rPr>
        <w:t>Consent - we have permission from you after we gave you all the relevant information. All of your data protection rights may apply, except the right to object. To be clear, you do have the right to withdraw your consent at any time.</w:t>
      </w:r>
    </w:p>
    <w:p w14:paraId="40FEED76" w14:textId="77777777" w:rsidR="00772D90" w:rsidRDefault="009B7AC0">
      <w:pPr>
        <w:numPr>
          <w:ilvl w:val="0"/>
          <w:numId w:val="26"/>
        </w:numPr>
        <w:spacing w:before="240" w:after="240" w:line="360" w:lineRule="atLeast"/>
        <w:ind w:hanging="210"/>
        <w:rPr>
          <w:rFonts w:ascii="Verdana" w:eastAsia="Verdana" w:hAnsi="Verdana" w:cs="Verdana"/>
        </w:rPr>
      </w:pPr>
      <w:r>
        <w:rPr>
          <w:rFonts w:ascii="Verdana" w:eastAsia="Verdana" w:hAnsi="Verdana" w:cs="Verdana"/>
        </w:rPr>
        <w:t>Contract – we have to collect or use the information so we can enter into or carry out a contract with you. All of your data protection rights may apply except the right to object.</w:t>
      </w:r>
    </w:p>
    <w:p w14:paraId="0EE89858" w14:textId="77777777" w:rsidR="00772D90" w:rsidRDefault="009B7AC0">
      <w:pPr>
        <w:numPr>
          <w:ilvl w:val="0"/>
          <w:numId w:val="27"/>
        </w:numPr>
        <w:spacing w:before="240" w:after="240" w:line="360" w:lineRule="atLeast"/>
        <w:ind w:hanging="210"/>
        <w:rPr>
          <w:rFonts w:ascii="Verdana" w:eastAsia="Verdana" w:hAnsi="Verdana" w:cs="Verdana"/>
        </w:rPr>
      </w:pPr>
      <w:r>
        <w:rPr>
          <w:rFonts w:ascii="Verdana" w:eastAsia="Verdana" w:hAnsi="Verdana" w:cs="Verdana"/>
        </w:rPr>
        <w:lastRenderedPageBreak/>
        <w:t xml:space="preserve">Legitimate interests – we’re collecting or using your information because it benefits you, our </w:t>
      </w:r>
      <w:proofErr w:type="spellStart"/>
      <w:r>
        <w:rPr>
          <w:rFonts w:ascii="Verdana" w:eastAsia="Verdana" w:hAnsi="Verdana" w:cs="Verdana"/>
        </w:rPr>
        <w:t>organisation</w:t>
      </w:r>
      <w:proofErr w:type="spellEnd"/>
      <w:r>
        <w:rPr>
          <w:rFonts w:ascii="Verdana" w:eastAsia="Verdana" w:hAnsi="Verdana" w:cs="Verdana"/>
        </w:rPr>
        <w:t xml:space="preserve"> or someone else, without causing an undue risk of harm to anyone. All of your data protection rights may apply, except the right to portability. Our legitimate interests are:</w:t>
      </w:r>
    </w:p>
    <w:p w14:paraId="0C291E98" w14:textId="6818B445" w:rsidR="00772D90" w:rsidRDefault="009B7AC0">
      <w:pPr>
        <w:numPr>
          <w:ilvl w:val="1"/>
          <w:numId w:val="28"/>
        </w:numPr>
        <w:spacing w:before="240" w:after="240" w:line="360" w:lineRule="atLeast"/>
        <w:ind w:hanging="244"/>
        <w:rPr>
          <w:rFonts w:ascii="Verdana" w:eastAsia="Verdana" w:hAnsi="Verdana" w:cs="Verdana"/>
        </w:rPr>
      </w:pPr>
      <w:r>
        <w:rPr>
          <w:rFonts w:ascii="Verdana" w:eastAsia="Verdana" w:hAnsi="Verdana" w:cs="Verdana"/>
        </w:rPr>
        <w:t>As a Funerals Celebrant</w:t>
      </w:r>
      <w:r w:rsidR="001A6056">
        <w:rPr>
          <w:rFonts w:ascii="Verdana" w:eastAsia="Verdana" w:hAnsi="Verdana" w:cs="Verdana"/>
        </w:rPr>
        <w:t xml:space="preserve"> accredited with Humanists UK</w:t>
      </w:r>
      <w:r>
        <w:rPr>
          <w:rFonts w:ascii="Verdana" w:eastAsia="Verdana" w:hAnsi="Verdana" w:cs="Verdana"/>
        </w:rPr>
        <w:t>, I am involved in the collection of personal information of the deceased person to create a ceremony script. I may meet with family at their home address. I may use a name of a family member in the ceremony script</w:t>
      </w:r>
      <w:r w:rsidR="003B755E">
        <w:rPr>
          <w:rFonts w:ascii="Verdana" w:eastAsia="Verdana" w:hAnsi="Verdana" w:cs="Verdana"/>
        </w:rPr>
        <w:t>.</w:t>
      </w:r>
      <w:r w:rsidR="001A6056">
        <w:rPr>
          <w:rFonts w:ascii="Verdana" w:eastAsia="Verdana" w:hAnsi="Verdana" w:cs="Verdana"/>
        </w:rPr>
        <w:t xml:space="preserve"> </w:t>
      </w:r>
      <w:r w:rsidR="00C56F97">
        <w:rPr>
          <w:rFonts w:ascii="Verdana" w:eastAsia="Verdana" w:hAnsi="Verdana" w:cs="Verdana"/>
        </w:rPr>
        <w:t>A ceremony that is conducted by and Accredited Humanis</w:t>
      </w:r>
      <w:r w:rsidR="000E2A58">
        <w:rPr>
          <w:rFonts w:ascii="Verdana" w:eastAsia="Verdana" w:hAnsi="Verdana" w:cs="Verdana"/>
        </w:rPr>
        <w:t xml:space="preserve">ts UK Celebrant does not lead worship; the Celebrant will ask if a ‘Humanist </w:t>
      </w:r>
      <w:r w:rsidR="00C33164">
        <w:rPr>
          <w:rFonts w:ascii="Verdana" w:eastAsia="Verdana" w:hAnsi="Verdana" w:cs="Verdana"/>
        </w:rPr>
        <w:t xml:space="preserve">Ceremony is right for you’ and as such, </w:t>
      </w:r>
      <w:r w:rsidR="00D63ED9">
        <w:rPr>
          <w:rFonts w:ascii="Verdana" w:eastAsia="Verdana" w:hAnsi="Verdana" w:cs="Verdana"/>
        </w:rPr>
        <w:t>a person’s religion may be identified</w:t>
      </w:r>
      <w:r w:rsidR="0063545B">
        <w:rPr>
          <w:rFonts w:ascii="Verdana" w:eastAsia="Verdana" w:hAnsi="Verdana" w:cs="Verdana"/>
        </w:rPr>
        <w:t>.</w:t>
      </w:r>
      <w:r w:rsidR="00D63ED9">
        <w:rPr>
          <w:rFonts w:ascii="Verdana" w:eastAsia="Verdana" w:hAnsi="Verdana" w:cs="Verdana"/>
        </w:rPr>
        <w:t xml:space="preserve"> </w:t>
      </w:r>
    </w:p>
    <w:p w14:paraId="208770A8" w14:textId="77777777" w:rsidR="00772D90" w:rsidRDefault="009B7AC0">
      <w:pPr>
        <w:spacing w:before="240" w:after="240" w:line="360" w:lineRule="atLeast"/>
        <w:rPr>
          <w:rFonts w:ascii="Verdana" w:eastAsia="Verdana" w:hAnsi="Verdana" w:cs="Verdana"/>
        </w:rPr>
      </w:pPr>
      <w:r>
        <w:rPr>
          <w:rFonts w:ascii="Verdana" w:eastAsia="Verdana" w:hAnsi="Verdana" w:cs="Verdana"/>
        </w:rPr>
        <w:t xml:space="preserve">Our lawful bases for collecting or using personal information to </w:t>
      </w:r>
      <w:r>
        <w:rPr>
          <w:rFonts w:ascii="Verdana" w:eastAsia="Verdana" w:hAnsi="Verdana" w:cs="Verdana"/>
          <w:b/>
          <w:bCs/>
        </w:rPr>
        <w:t>comply with legal requirements</w:t>
      </w:r>
      <w:r>
        <w:rPr>
          <w:rFonts w:ascii="Verdana" w:eastAsia="Verdana" w:hAnsi="Verdana" w:cs="Verdana"/>
        </w:rPr>
        <w:t>:</w:t>
      </w:r>
    </w:p>
    <w:p w14:paraId="06F9A2CB" w14:textId="77777777" w:rsidR="00772D90" w:rsidRDefault="009B7AC0">
      <w:pPr>
        <w:numPr>
          <w:ilvl w:val="0"/>
          <w:numId w:val="29"/>
        </w:numPr>
        <w:spacing w:before="240" w:after="240" w:line="360" w:lineRule="atLeast"/>
        <w:ind w:hanging="210"/>
        <w:rPr>
          <w:rFonts w:ascii="Verdana" w:eastAsia="Verdana" w:hAnsi="Verdana" w:cs="Verdana"/>
        </w:rPr>
      </w:pPr>
      <w:r>
        <w:rPr>
          <w:rFonts w:ascii="Verdana" w:eastAsia="Verdana" w:hAnsi="Verdana" w:cs="Verdana"/>
        </w:rPr>
        <w:t>Consent - we have permission from you after we gave you all the relevant information. All of your data protection rights may apply, except the right to object. To be clear, you do have the right to withdraw your consent at any time.</w:t>
      </w:r>
    </w:p>
    <w:p w14:paraId="31E6FD58" w14:textId="77777777" w:rsidR="00772D90" w:rsidRDefault="009B7AC0">
      <w:pPr>
        <w:numPr>
          <w:ilvl w:val="0"/>
          <w:numId w:val="30"/>
        </w:numPr>
        <w:spacing w:before="240" w:after="240" w:line="360" w:lineRule="atLeast"/>
        <w:ind w:hanging="210"/>
        <w:rPr>
          <w:rFonts w:ascii="Verdana" w:eastAsia="Verdana" w:hAnsi="Verdana" w:cs="Verdana"/>
        </w:rPr>
      </w:pPr>
      <w:r>
        <w:rPr>
          <w:rFonts w:ascii="Verdana" w:eastAsia="Verdana" w:hAnsi="Verdana" w:cs="Verdana"/>
        </w:rPr>
        <w:t>Contract – we have to collect or use the information so we can enter into or carry out a contract with you. All of your data protection rights may apply except the right to object.</w:t>
      </w:r>
    </w:p>
    <w:p w14:paraId="0591EA45" w14:textId="77777777" w:rsidR="00772D90" w:rsidRDefault="009B7AC0">
      <w:pPr>
        <w:numPr>
          <w:ilvl w:val="0"/>
          <w:numId w:val="31"/>
        </w:numPr>
        <w:spacing w:before="240" w:after="240" w:line="360" w:lineRule="atLeast"/>
        <w:ind w:hanging="210"/>
        <w:rPr>
          <w:rFonts w:ascii="Verdana" w:eastAsia="Verdana" w:hAnsi="Verdana" w:cs="Verdana"/>
        </w:rPr>
      </w:pPr>
      <w:r>
        <w:rPr>
          <w:rFonts w:ascii="Verdana" w:eastAsia="Verdana" w:hAnsi="Verdana" w:cs="Verdana"/>
        </w:rPr>
        <w:t>Legal obligation – we have to collect or use your information so we can comply with the law. All of your data protection rights may apply, except the right to erasure, the right to object and the right to data portability.</w:t>
      </w:r>
    </w:p>
    <w:p w14:paraId="49D50F9D" w14:textId="77777777" w:rsidR="00772D90" w:rsidRDefault="009B7AC0">
      <w:pPr>
        <w:numPr>
          <w:ilvl w:val="0"/>
          <w:numId w:val="32"/>
        </w:numPr>
        <w:spacing w:before="240" w:after="240" w:line="360" w:lineRule="atLeast"/>
        <w:ind w:hanging="210"/>
        <w:rPr>
          <w:rFonts w:ascii="Verdana" w:eastAsia="Verdana" w:hAnsi="Verdana" w:cs="Verdana"/>
        </w:rPr>
      </w:pPr>
      <w:r>
        <w:rPr>
          <w:rFonts w:ascii="Verdana" w:eastAsia="Verdana" w:hAnsi="Verdana" w:cs="Verdana"/>
        </w:rPr>
        <w:t xml:space="preserve">Legitimate interests – we’re collecting or using your information because it benefits you, our </w:t>
      </w:r>
      <w:proofErr w:type="spellStart"/>
      <w:r>
        <w:rPr>
          <w:rFonts w:ascii="Verdana" w:eastAsia="Verdana" w:hAnsi="Verdana" w:cs="Verdana"/>
        </w:rPr>
        <w:t>organisation</w:t>
      </w:r>
      <w:proofErr w:type="spellEnd"/>
      <w:r>
        <w:rPr>
          <w:rFonts w:ascii="Verdana" w:eastAsia="Verdana" w:hAnsi="Verdana" w:cs="Verdana"/>
        </w:rPr>
        <w:t xml:space="preserve"> or someone else, without causing an undue risk of harm to anyone. All of your data protection rights may apply, except the right to portability. Our legitimate interests are:</w:t>
      </w:r>
    </w:p>
    <w:p w14:paraId="0DC4DCDE" w14:textId="0B22897F" w:rsidR="00772D90" w:rsidRDefault="009B7AC0">
      <w:pPr>
        <w:numPr>
          <w:ilvl w:val="1"/>
          <w:numId w:val="33"/>
        </w:numPr>
        <w:spacing w:before="240" w:after="240" w:line="360" w:lineRule="atLeast"/>
        <w:ind w:hanging="244"/>
        <w:rPr>
          <w:rFonts w:ascii="Verdana" w:eastAsia="Verdana" w:hAnsi="Verdana" w:cs="Verdana"/>
        </w:rPr>
      </w:pPr>
      <w:r>
        <w:rPr>
          <w:rFonts w:ascii="Verdana" w:eastAsia="Verdana" w:hAnsi="Verdana" w:cs="Verdana"/>
        </w:rPr>
        <w:t xml:space="preserve">To create a funerals ceremony script to </w:t>
      </w:r>
      <w:proofErr w:type="spellStart"/>
      <w:r>
        <w:rPr>
          <w:rFonts w:ascii="Verdana" w:eastAsia="Verdana" w:hAnsi="Verdana" w:cs="Verdana"/>
        </w:rPr>
        <w:t>honour</w:t>
      </w:r>
      <w:proofErr w:type="spellEnd"/>
      <w:r>
        <w:rPr>
          <w:rFonts w:ascii="Verdana" w:eastAsia="Verdana" w:hAnsi="Verdana" w:cs="Verdana"/>
        </w:rPr>
        <w:t xml:space="preserve"> the person who has died, to communicate the script at the ceremony, to </w:t>
      </w:r>
      <w:r>
        <w:rPr>
          <w:rFonts w:ascii="Verdana" w:eastAsia="Verdana" w:hAnsi="Verdana" w:cs="Verdana"/>
        </w:rPr>
        <w:lastRenderedPageBreak/>
        <w:t>provide a written copy of the script.</w:t>
      </w:r>
      <w:r w:rsidR="002307D0">
        <w:rPr>
          <w:rFonts w:ascii="Verdana" w:eastAsia="Verdana" w:hAnsi="Verdana" w:cs="Verdana"/>
        </w:rPr>
        <w:t xml:space="preserve"> To meet with a family member or significant other, to gather information about the deceased person and their family to enable the script.</w:t>
      </w:r>
    </w:p>
    <w:p w14:paraId="5459FA87" w14:textId="77777777" w:rsidR="00772D90" w:rsidRDefault="009B7AC0">
      <w:pPr>
        <w:pStyle w:val="Heading2"/>
        <w:keepNext w:val="0"/>
        <w:spacing w:before="299" w:after="299" w:line="360" w:lineRule="atLeast"/>
        <w:rPr>
          <w:rFonts w:ascii="Georgia" w:eastAsia="Georgia" w:hAnsi="Georgia" w:cs="Georgia"/>
          <w:b w:val="0"/>
          <w:bCs w:val="0"/>
          <w:sz w:val="36"/>
          <w:szCs w:val="36"/>
        </w:rPr>
      </w:pPr>
      <w:bookmarkStart w:id="3" w:name="infofrom"/>
      <w:bookmarkEnd w:id="3"/>
      <w:r>
        <w:rPr>
          <w:rFonts w:ascii="Georgia" w:eastAsia="Georgia" w:hAnsi="Georgia" w:cs="Georgia"/>
          <w:b w:val="0"/>
          <w:bCs w:val="0"/>
          <w:i w:val="0"/>
          <w:iCs w:val="0"/>
          <w:sz w:val="36"/>
          <w:szCs w:val="36"/>
        </w:rPr>
        <w:t>Where we get personal information from</w:t>
      </w:r>
    </w:p>
    <w:p w14:paraId="1AECEAA2" w14:textId="77777777" w:rsidR="00772D90" w:rsidRDefault="009B7AC0">
      <w:pPr>
        <w:numPr>
          <w:ilvl w:val="0"/>
          <w:numId w:val="34"/>
        </w:numPr>
        <w:spacing w:before="240" w:after="240" w:line="360" w:lineRule="atLeast"/>
        <w:ind w:hanging="210"/>
        <w:rPr>
          <w:rFonts w:ascii="Verdana" w:eastAsia="Verdana" w:hAnsi="Verdana" w:cs="Verdana"/>
        </w:rPr>
      </w:pPr>
      <w:r>
        <w:rPr>
          <w:rFonts w:ascii="Verdana" w:eastAsia="Verdana" w:hAnsi="Verdana" w:cs="Verdana"/>
        </w:rPr>
        <w:t>Directly from you</w:t>
      </w:r>
    </w:p>
    <w:p w14:paraId="0DF1F74F" w14:textId="77777777" w:rsidR="00772D90" w:rsidRDefault="009B7AC0">
      <w:pPr>
        <w:numPr>
          <w:ilvl w:val="0"/>
          <w:numId w:val="35"/>
        </w:numPr>
        <w:spacing w:before="240" w:after="240" w:line="360" w:lineRule="atLeast"/>
        <w:ind w:hanging="210"/>
        <w:rPr>
          <w:rFonts w:ascii="Verdana" w:eastAsia="Verdana" w:hAnsi="Verdana" w:cs="Verdana"/>
        </w:rPr>
      </w:pPr>
      <w:r>
        <w:rPr>
          <w:rFonts w:ascii="Verdana" w:eastAsia="Verdana" w:hAnsi="Verdana" w:cs="Verdana"/>
        </w:rPr>
        <w:t>Third parties:</w:t>
      </w:r>
    </w:p>
    <w:p w14:paraId="16A95CDB" w14:textId="1978AB69" w:rsidR="00772D90" w:rsidRDefault="009B7AC0">
      <w:pPr>
        <w:numPr>
          <w:ilvl w:val="1"/>
          <w:numId w:val="36"/>
        </w:numPr>
        <w:spacing w:before="240" w:after="240" w:line="360" w:lineRule="atLeast"/>
        <w:ind w:hanging="244"/>
        <w:rPr>
          <w:rFonts w:ascii="Verdana" w:eastAsia="Verdana" w:hAnsi="Verdana" w:cs="Verdana"/>
        </w:rPr>
      </w:pPr>
      <w:r>
        <w:rPr>
          <w:rFonts w:ascii="Verdana" w:eastAsia="Verdana" w:hAnsi="Verdana" w:cs="Verdana"/>
        </w:rPr>
        <w:t>a Funeral Director, a Burial site manager, a Crematorium manager, Humanists U</w:t>
      </w:r>
      <w:r w:rsidR="00BD3AB9">
        <w:rPr>
          <w:rFonts w:ascii="Verdana" w:eastAsia="Verdana" w:hAnsi="Verdana" w:cs="Verdana"/>
        </w:rPr>
        <w:t>K</w:t>
      </w:r>
    </w:p>
    <w:p w14:paraId="7A5BF826" w14:textId="77777777" w:rsidR="00772D90" w:rsidRDefault="009B7AC0">
      <w:pPr>
        <w:pStyle w:val="Heading2"/>
        <w:keepNext w:val="0"/>
        <w:spacing w:before="299" w:after="299" w:line="360" w:lineRule="atLeast"/>
        <w:rPr>
          <w:rFonts w:ascii="Georgia" w:eastAsia="Georgia" w:hAnsi="Georgia" w:cs="Georgia"/>
          <w:b w:val="0"/>
          <w:bCs w:val="0"/>
          <w:i w:val="0"/>
          <w:iCs w:val="0"/>
          <w:sz w:val="36"/>
          <w:szCs w:val="36"/>
        </w:rPr>
      </w:pPr>
      <w:bookmarkStart w:id="4" w:name="retention"/>
      <w:bookmarkEnd w:id="4"/>
      <w:r>
        <w:rPr>
          <w:rFonts w:ascii="Georgia" w:eastAsia="Georgia" w:hAnsi="Georgia" w:cs="Georgia"/>
          <w:b w:val="0"/>
          <w:bCs w:val="0"/>
          <w:i w:val="0"/>
          <w:iCs w:val="0"/>
          <w:sz w:val="36"/>
          <w:szCs w:val="36"/>
        </w:rPr>
        <w:t>How long we keep information</w:t>
      </w:r>
    </w:p>
    <w:p w14:paraId="51CAB437" w14:textId="6FB71772" w:rsidR="002307D0" w:rsidRPr="002307D0" w:rsidRDefault="00F309C4" w:rsidP="002307D0">
      <w:pPr>
        <w:rPr>
          <w:rFonts w:eastAsia="Georgia"/>
        </w:rPr>
      </w:pPr>
      <w:r>
        <w:rPr>
          <w:rFonts w:eastAsia="Georgia"/>
        </w:rPr>
        <w:t xml:space="preserve">Your </w:t>
      </w:r>
      <w:r w:rsidR="00AF31E6">
        <w:rPr>
          <w:rFonts w:eastAsia="Georgia"/>
        </w:rPr>
        <w:t>i</w:t>
      </w:r>
      <w:r w:rsidR="002307D0">
        <w:rPr>
          <w:rFonts w:eastAsia="Georgia"/>
        </w:rPr>
        <w:t>nformation will be kept for a maximum period of six months in it’s original form</w:t>
      </w:r>
      <w:r w:rsidR="00AF31E6">
        <w:rPr>
          <w:rFonts w:eastAsia="Georgia"/>
        </w:rPr>
        <w:t xml:space="preserve"> </w:t>
      </w:r>
      <w:r w:rsidR="00435B78">
        <w:rPr>
          <w:rFonts w:eastAsia="Georgia"/>
        </w:rPr>
        <w:t>digitally</w:t>
      </w:r>
      <w:r w:rsidR="00886CB9">
        <w:rPr>
          <w:rFonts w:eastAsia="Georgia"/>
        </w:rPr>
        <w:t>. The written form of the ceremony script and notes are kept in a locked box at the Celebrant’s home address</w:t>
      </w:r>
      <w:r w:rsidR="00692A64">
        <w:rPr>
          <w:rFonts w:eastAsia="Georgia"/>
        </w:rPr>
        <w:t>.</w:t>
      </w:r>
      <w:r w:rsidR="002307D0">
        <w:rPr>
          <w:rFonts w:eastAsia="Georgia"/>
        </w:rPr>
        <w:t xml:space="preserve"> After this period, he information will be </w:t>
      </w:r>
      <w:proofErr w:type="spellStart"/>
      <w:r w:rsidR="002307D0">
        <w:rPr>
          <w:rFonts w:eastAsia="Georgia"/>
        </w:rPr>
        <w:t>anonymi</w:t>
      </w:r>
      <w:r w:rsidR="00FE7944">
        <w:rPr>
          <w:rFonts w:eastAsia="Georgia"/>
        </w:rPr>
        <w:t>s</w:t>
      </w:r>
      <w:r w:rsidR="002307D0">
        <w:rPr>
          <w:rFonts w:eastAsia="Georgia"/>
        </w:rPr>
        <w:t>ed</w:t>
      </w:r>
      <w:proofErr w:type="spellEnd"/>
      <w:r w:rsidR="002307D0">
        <w:rPr>
          <w:rFonts w:eastAsia="Georgia"/>
        </w:rPr>
        <w:t xml:space="preserve"> to enable Continuing Personal Development (CPD) and learning.</w:t>
      </w:r>
    </w:p>
    <w:p w14:paraId="5E079BE8" w14:textId="77777777" w:rsidR="00772D90" w:rsidRDefault="009B7AC0">
      <w:pPr>
        <w:pStyle w:val="Heading2"/>
        <w:keepNext w:val="0"/>
        <w:spacing w:before="299" w:after="299" w:line="360" w:lineRule="atLeast"/>
        <w:rPr>
          <w:rFonts w:ascii="Georgia" w:eastAsia="Georgia" w:hAnsi="Georgia" w:cs="Georgia"/>
          <w:b w:val="0"/>
          <w:bCs w:val="0"/>
          <w:i w:val="0"/>
          <w:iCs w:val="0"/>
          <w:sz w:val="36"/>
          <w:szCs w:val="36"/>
        </w:rPr>
      </w:pPr>
      <w:bookmarkStart w:id="5" w:name="share"/>
      <w:bookmarkEnd w:id="5"/>
      <w:r>
        <w:rPr>
          <w:rFonts w:ascii="Georgia" w:eastAsia="Georgia" w:hAnsi="Georgia" w:cs="Georgia"/>
          <w:b w:val="0"/>
          <w:bCs w:val="0"/>
          <w:i w:val="0"/>
          <w:iCs w:val="0"/>
          <w:sz w:val="36"/>
          <w:szCs w:val="36"/>
        </w:rPr>
        <w:t>Who we share information with</w:t>
      </w:r>
    </w:p>
    <w:p w14:paraId="27D9DAA7" w14:textId="64C43517" w:rsidR="00772D90" w:rsidRPr="009B7AC0" w:rsidRDefault="002307D0" w:rsidP="009B7AC0">
      <w:pPr>
        <w:rPr>
          <w:rFonts w:eastAsia="Georgia"/>
        </w:rPr>
      </w:pPr>
      <w:r>
        <w:rPr>
          <w:rFonts w:eastAsia="Georgia"/>
        </w:rPr>
        <w:t>I gather information relevant to the ceremony script and as a ‘sole trader’ within Derbyshire Funerals</w:t>
      </w:r>
      <w:r w:rsidR="009B7AC0">
        <w:rPr>
          <w:rFonts w:eastAsia="Georgia"/>
        </w:rPr>
        <w:t>. I will share information with relevant persons; the appointed Funeral Director, the Burial / Crematorium manager to enable communication, planning and choreography of the ceremony.</w:t>
      </w:r>
    </w:p>
    <w:p w14:paraId="6BA6082A" w14:textId="77777777" w:rsidR="00772D90" w:rsidRDefault="009B7AC0">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Others we share personal information with</w:t>
      </w:r>
    </w:p>
    <w:p w14:paraId="5B9428BE" w14:textId="77777777" w:rsidR="00772D90" w:rsidRDefault="009B7AC0">
      <w:pPr>
        <w:numPr>
          <w:ilvl w:val="0"/>
          <w:numId w:val="37"/>
        </w:numPr>
        <w:spacing w:before="240" w:after="240" w:line="360" w:lineRule="atLeast"/>
        <w:ind w:hanging="210"/>
        <w:rPr>
          <w:rFonts w:ascii="Verdana" w:eastAsia="Verdana" w:hAnsi="Verdana" w:cs="Verdana"/>
        </w:rPr>
      </w:pPr>
      <w:r>
        <w:rPr>
          <w:rFonts w:ascii="Verdana" w:eastAsia="Verdana" w:hAnsi="Verdana" w:cs="Verdana"/>
        </w:rPr>
        <w:t>Third parties:</w:t>
      </w:r>
    </w:p>
    <w:p w14:paraId="5DEBFA08" w14:textId="77777777" w:rsidR="00772D90" w:rsidRDefault="009B7AC0">
      <w:pPr>
        <w:numPr>
          <w:ilvl w:val="1"/>
          <w:numId w:val="38"/>
        </w:numPr>
        <w:spacing w:before="240" w:after="240" w:line="360" w:lineRule="atLeast"/>
        <w:ind w:hanging="244"/>
        <w:rPr>
          <w:rFonts w:ascii="Verdana" w:eastAsia="Verdana" w:hAnsi="Verdana" w:cs="Verdana"/>
        </w:rPr>
      </w:pPr>
      <w:r>
        <w:rPr>
          <w:rFonts w:ascii="Verdana" w:eastAsia="Verdana" w:hAnsi="Verdana" w:cs="Verdana"/>
        </w:rPr>
        <w:t>Funeral Director and their management</w:t>
      </w:r>
      <w:r>
        <w:rPr>
          <w:rFonts w:ascii="Verdana" w:eastAsia="Verdana" w:hAnsi="Verdana" w:cs="Verdana"/>
        </w:rPr>
        <w:br/>
        <w:t>Humanists UK 'ceremony registration'</w:t>
      </w:r>
      <w:r>
        <w:rPr>
          <w:rFonts w:ascii="Verdana" w:eastAsia="Verdana" w:hAnsi="Verdana" w:cs="Verdana"/>
        </w:rPr>
        <w:br/>
        <w:t>Crematorium manager</w:t>
      </w:r>
      <w:r>
        <w:rPr>
          <w:rFonts w:ascii="Verdana" w:eastAsia="Verdana" w:hAnsi="Verdana" w:cs="Verdana"/>
        </w:rPr>
        <w:br/>
        <w:t>Burial site manager</w:t>
      </w:r>
    </w:p>
    <w:p w14:paraId="40E3EC28" w14:textId="77777777" w:rsidR="00772D90" w:rsidRDefault="009B7AC0">
      <w:pPr>
        <w:pStyle w:val="Heading2"/>
        <w:keepNext w:val="0"/>
        <w:spacing w:before="299" w:after="299" w:line="360" w:lineRule="atLeast"/>
        <w:rPr>
          <w:rFonts w:ascii="Georgia" w:eastAsia="Georgia" w:hAnsi="Georgia" w:cs="Georgia"/>
          <w:b w:val="0"/>
          <w:bCs w:val="0"/>
          <w:sz w:val="36"/>
          <w:szCs w:val="36"/>
        </w:rPr>
      </w:pPr>
      <w:bookmarkStart w:id="6" w:name="complain"/>
      <w:bookmarkEnd w:id="6"/>
      <w:r>
        <w:rPr>
          <w:rFonts w:ascii="Georgia" w:eastAsia="Georgia" w:hAnsi="Georgia" w:cs="Georgia"/>
          <w:b w:val="0"/>
          <w:bCs w:val="0"/>
          <w:i w:val="0"/>
          <w:iCs w:val="0"/>
          <w:sz w:val="36"/>
          <w:szCs w:val="36"/>
        </w:rPr>
        <w:t>How to complain</w:t>
      </w:r>
    </w:p>
    <w:p w14:paraId="02E79FEA" w14:textId="77777777" w:rsidR="00772D90" w:rsidRDefault="009B7AC0">
      <w:pPr>
        <w:spacing w:before="240" w:after="240" w:line="360" w:lineRule="atLeast"/>
        <w:rPr>
          <w:rFonts w:ascii="Verdana" w:eastAsia="Verdana" w:hAnsi="Verdana" w:cs="Verdana"/>
        </w:rPr>
      </w:pPr>
      <w:r>
        <w:rPr>
          <w:rFonts w:ascii="Verdana" w:eastAsia="Verdana" w:hAnsi="Verdana" w:cs="Verdana"/>
        </w:rPr>
        <w:t>If you have any concerns about our use of your personal data, you can make a complaint to us using the contact details at the top of this privacy notice.</w:t>
      </w:r>
    </w:p>
    <w:p w14:paraId="0AEE7E45" w14:textId="77777777" w:rsidR="00772D90" w:rsidRDefault="009B7AC0">
      <w:pPr>
        <w:spacing w:before="240" w:after="240" w:line="360" w:lineRule="atLeast"/>
        <w:rPr>
          <w:rFonts w:ascii="Verdana" w:eastAsia="Verdana" w:hAnsi="Verdana" w:cs="Verdana"/>
        </w:rPr>
      </w:pPr>
      <w:r>
        <w:rPr>
          <w:rFonts w:ascii="Verdana" w:eastAsia="Verdana" w:hAnsi="Verdana" w:cs="Verdana"/>
        </w:rPr>
        <w:lastRenderedPageBreak/>
        <w:t>If you remain unhappy with how we’ve used your data after raising a complaint with us, you can also complain to the ICO.</w:t>
      </w:r>
    </w:p>
    <w:p w14:paraId="7A6EE1A0" w14:textId="77777777" w:rsidR="00772D90" w:rsidRDefault="009B7AC0">
      <w:pPr>
        <w:spacing w:before="240" w:after="240" w:line="360" w:lineRule="atLeast"/>
        <w:rPr>
          <w:rFonts w:ascii="Verdana" w:eastAsia="Verdana" w:hAnsi="Verdana" w:cs="Verdana"/>
        </w:rPr>
      </w:pPr>
      <w:r>
        <w:rPr>
          <w:rFonts w:ascii="Verdana" w:eastAsia="Verdana" w:hAnsi="Verdana" w:cs="Verdana"/>
        </w:rPr>
        <w:t>The ICO’s address:           </w:t>
      </w:r>
    </w:p>
    <w:p w14:paraId="0AD2AFAE" w14:textId="77777777" w:rsidR="00772D90" w:rsidRDefault="009B7AC0">
      <w:pPr>
        <w:pBdr>
          <w:left w:val="none" w:sz="0" w:space="30" w:color="auto"/>
        </w:pBdr>
        <w:spacing w:before="240" w:after="240" w:line="360" w:lineRule="atLeast"/>
        <w:ind w:left="600"/>
        <w:rPr>
          <w:rFonts w:ascii="Verdana" w:eastAsia="Verdana" w:hAnsi="Verdana" w:cs="Verdana"/>
        </w:rPr>
      </w:pPr>
      <w:r>
        <w:rPr>
          <w:rFonts w:ascii="Verdana" w:eastAsia="Verdana" w:hAnsi="Verdana" w:cs="Verdana"/>
        </w:rPr>
        <w:t>Information Commissioner’s Office</w:t>
      </w:r>
      <w:r>
        <w:rPr>
          <w:rFonts w:ascii="Verdana" w:eastAsia="Verdana" w:hAnsi="Verdana" w:cs="Verdana"/>
        </w:rPr>
        <w:br/>
        <w:t>Wycliffe House</w:t>
      </w:r>
      <w:r>
        <w:rPr>
          <w:rFonts w:ascii="Verdana" w:eastAsia="Verdana" w:hAnsi="Verdana" w:cs="Verdana"/>
        </w:rPr>
        <w:br/>
        <w:t>Water Lane</w:t>
      </w:r>
      <w:r>
        <w:rPr>
          <w:rFonts w:ascii="Verdana" w:eastAsia="Verdana" w:hAnsi="Verdana" w:cs="Verdana"/>
        </w:rPr>
        <w:br/>
        <w:t>Wilmslow</w:t>
      </w:r>
      <w:r>
        <w:rPr>
          <w:rFonts w:ascii="Verdana" w:eastAsia="Verdana" w:hAnsi="Verdana" w:cs="Verdana"/>
        </w:rPr>
        <w:br/>
        <w:t>Cheshire</w:t>
      </w:r>
      <w:r>
        <w:rPr>
          <w:rFonts w:ascii="Verdana" w:eastAsia="Verdana" w:hAnsi="Verdana" w:cs="Verdana"/>
        </w:rPr>
        <w:br/>
        <w:t>SK9 5AF</w:t>
      </w:r>
    </w:p>
    <w:p w14:paraId="4FAA5471" w14:textId="77777777" w:rsidR="00772D90" w:rsidRDefault="009B7AC0">
      <w:pPr>
        <w:pBdr>
          <w:left w:val="none" w:sz="0" w:space="30" w:color="auto"/>
        </w:pBdr>
        <w:spacing w:before="240" w:after="240" w:line="360" w:lineRule="atLeast"/>
        <w:ind w:left="600"/>
        <w:rPr>
          <w:rFonts w:ascii="Verdana" w:eastAsia="Verdana" w:hAnsi="Verdana" w:cs="Verdana"/>
        </w:rPr>
      </w:pPr>
      <w:r>
        <w:rPr>
          <w:rFonts w:ascii="Verdana" w:eastAsia="Verdana" w:hAnsi="Verdana" w:cs="Verdana"/>
        </w:rPr>
        <w:t>Helpline number: 0303 123 1113</w:t>
      </w:r>
    </w:p>
    <w:p w14:paraId="54764FA9" w14:textId="77777777" w:rsidR="00772D90" w:rsidRDefault="009B7AC0">
      <w:pPr>
        <w:pBdr>
          <w:left w:val="none" w:sz="0" w:space="30" w:color="auto"/>
        </w:pBdr>
        <w:spacing w:before="240" w:after="240" w:line="360" w:lineRule="atLeast"/>
        <w:ind w:left="600"/>
        <w:rPr>
          <w:rFonts w:ascii="Verdana" w:eastAsia="Verdana" w:hAnsi="Verdana" w:cs="Verdana"/>
        </w:rPr>
      </w:pPr>
      <w:r>
        <w:rPr>
          <w:rFonts w:ascii="Verdana" w:eastAsia="Verdana" w:hAnsi="Verdana" w:cs="Verdana"/>
        </w:rPr>
        <w:t xml:space="preserve">Website: </w:t>
      </w:r>
      <w:hyperlink r:id="rId5" w:tooltip="Make a complaint" w:history="1">
        <w:r>
          <w:rPr>
            <w:rFonts w:ascii="Verdana" w:eastAsia="Verdana" w:hAnsi="Verdana" w:cs="Verdana"/>
            <w:color w:val="0000EE"/>
            <w:u w:val="single" w:color="0000EE"/>
          </w:rPr>
          <w:t>https://www.ico.org.uk/make-a-complaint</w:t>
        </w:r>
      </w:hyperlink>
    </w:p>
    <w:p w14:paraId="59DAF3B7" w14:textId="77777777" w:rsidR="00772D90" w:rsidRDefault="009B7AC0">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Last updated</w:t>
      </w:r>
    </w:p>
    <w:p w14:paraId="3FC48DD8" w14:textId="77777777" w:rsidR="00772D90" w:rsidRDefault="009B7AC0">
      <w:pPr>
        <w:spacing w:before="240" w:after="240" w:line="360" w:lineRule="atLeast"/>
        <w:rPr>
          <w:rFonts w:ascii="Verdana" w:eastAsia="Verdana" w:hAnsi="Verdana" w:cs="Verdana"/>
        </w:rPr>
      </w:pPr>
      <w:r>
        <w:rPr>
          <w:rFonts w:ascii="Verdana" w:eastAsia="Verdana" w:hAnsi="Verdana" w:cs="Verdana"/>
        </w:rPr>
        <w:t>26 October 2024</w:t>
      </w:r>
    </w:p>
    <w:p w14:paraId="7282738E" w14:textId="77777777" w:rsidR="00A77B3E" w:rsidRDefault="00A77B3E"/>
    <w:sectPr w:rsidR="00A77B3E">
      <w:pgSz w:w="11906" w:h="16838"/>
      <w:pgMar w:top="1440" w:right="1440" w:bottom="1440" w:left="1440" w:header="720" w:footer="720" w:gutter="0"/>
      <w:pgNumType w:fmt="decimalEnclosedFullstop"/>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C93EDAAE">
      <w:start w:val="1"/>
      <w:numFmt w:val="bullet"/>
      <w:lvlText w:val=""/>
      <w:lvlJc w:val="left"/>
      <w:pPr>
        <w:ind w:left="720" w:hanging="360"/>
      </w:pPr>
      <w:rPr>
        <w:rFonts w:ascii="Symbol" w:hAnsi="Symbol"/>
      </w:rPr>
    </w:lvl>
    <w:lvl w:ilvl="1" w:tplc="D9BA508A">
      <w:start w:val="1"/>
      <w:numFmt w:val="bullet"/>
      <w:lvlText w:val="o"/>
      <w:lvlJc w:val="left"/>
      <w:pPr>
        <w:tabs>
          <w:tab w:val="num" w:pos="1440"/>
        </w:tabs>
        <w:ind w:left="1440" w:hanging="360"/>
      </w:pPr>
      <w:rPr>
        <w:rFonts w:ascii="Courier New" w:hAnsi="Courier New"/>
      </w:rPr>
    </w:lvl>
    <w:lvl w:ilvl="2" w:tplc="443C3942">
      <w:start w:val="1"/>
      <w:numFmt w:val="bullet"/>
      <w:lvlText w:val=""/>
      <w:lvlJc w:val="left"/>
      <w:pPr>
        <w:tabs>
          <w:tab w:val="num" w:pos="2160"/>
        </w:tabs>
        <w:ind w:left="2160" w:hanging="360"/>
      </w:pPr>
      <w:rPr>
        <w:rFonts w:ascii="Wingdings" w:hAnsi="Wingdings"/>
      </w:rPr>
    </w:lvl>
    <w:lvl w:ilvl="3" w:tplc="FC60A7AA">
      <w:start w:val="1"/>
      <w:numFmt w:val="bullet"/>
      <w:lvlText w:val=""/>
      <w:lvlJc w:val="left"/>
      <w:pPr>
        <w:tabs>
          <w:tab w:val="num" w:pos="2880"/>
        </w:tabs>
        <w:ind w:left="2880" w:hanging="360"/>
      </w:pPr>
      <w:rPr>
        <w:rFonts w:ascii="Symbol" w:hAnsi="Symbol"/>
      </w:rPr>
    </w:lvl>
    <w:lvl w:ilvl="4" w:tplc="AF668FB0">
      <w:start w:val="1"/>
      <w:numFmt w:val="bullet"/>
      <w:lvlText w:val="o"/>
      <w:lvlJc w:val="left"/>
      <w:pPr>
        <w:tabs>
          <w:tab w:val="num" w:pos="3600"/>
        </w:tabs>
        <w:ind w:left="3600" w:hanging="360"/>
      </w:pPr>
      <w:rPr>
        <w:rFonts w:ascii="Courier New" w:hAnsi="Courier New"/>
      </w:rPr>
    </w:lvl>
    <w:lvl w:ilvl="5" w:tplc="EC46CC90">
      <w:start w:val="1"/>
      <w:numFmt w:val="bullet"/>
      <w:lvlText w:val=""/>
      <w:lvlJc w:val="left"/>
      <w:pPr>
        <w:tabs>
          <w:tab w:val="num" w:pos="4320"/>
        </w:tabs>
        <w:ind w:left="4320" w:hanging="360"/>
      </w:pPr>
      <w:rPr>
        <w:rFonts w:ascii="Wingdings" w:hAnsi="Wingdings"/>
      </w:rPr>
    </w:lvl>
    <w:lvl w:ilvl="6" w:tplc="40C05322">
      <w:start w:val="1"/>
      <w:numFmt w:val="bullet"/>
      <w:lvlText w:val=""/>
      <w:lvlJc w:val="left"/>
      <w:pPr>
        <w:tabs>
          <w:tab w:val="num" w:pos="5040"/>
        </w:tabs>
        <w:ind w:left="5040" w:hanging="360"/>
      </w:pPr>
      <w:rPr>
        <w:rFonts w:ascii="Symbol" w:hAnsi="Symbol"/>
      </w:rPr>
    </w:lvl>
    <w:lvl w:ilvl="7" w:tplc="948AFA80">
      <w:start w:val="1"/>
      <w:numFmt w:val="bullet"/>
      <w:lvlText w:val="o"/>
      <w:lvlJc w:val="left"/>
      <w:pPr>
        <w:tabs>
          <w:tab w:val="num" w:pos="5760"/>
        </w:tabs>
        <w:ind w:left="5760" w:hanging="360"/>
      </w:pPr>
      <w:rPr>
        <w:rFonts w:ascii="Courier New" w:hAnsi="Courier New"/>
      </w:rPr>
    </w:lvl>
    <w:lvl w:ilvl="8" w:tplc="BEE85BB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352D05A">
      <w:start w:val="1"/>
      <w:numFmt w:val="bullet"/>
      <w:lvlText w:val=""/>
      <w:lvlJc w:val="left"/>
      <w:pPr>
        <w:ind w:left="720" w:hanging="360"/>
      </w:pPr>
      <w:rPr>
        <w:rFonts w:ascii="Symbol" w:hAnsi="Symbol"/>
      </w:rPr>
    </w:lvl>
    <w:lvl w:ilvl="1" w:tplc="AAECBB78">
      <w:start w:val="1"/>
      <w:numFmt w:val="bullet"/>
      <w:lvlText w:val="o"/>
      <w:lvlJc w:val="left"/>
      <w:pPr>
        <w:tabs>
          <w:tab w:val="num" w:pos="1440"/>
        </w:tabs>
        <w:ind w:left="1440" w:hanging="360"/>
      </w:pPr>
      <w:rPr>
        <w:rFonts w:ascii="Courier New" w:hAnsi="Courier New"/>
      </w:rPr>
    </w:lvl>
    <w:lvl w:ilvl="2" w:tplc="A1A02914">
      <w:start w:val="1"/>
      <w:numFmt w:val="bullet"/>
      <w:lvlText w:val=""/>
      <w:lvlJc w:val="left"/>
      <w:pPr>
        <w:tabs>
          <w:tab w:val="num" w:pos="2160"/>
        </w:tabs>
        <w:ind w:left="2160" w:hanging="360"/>
      </w:pPr>
      <w:rPr>
        <w:rFonts w:ascii="Wingdings" w:hAnsi="Wingdings"/>
      </w:rPr>
    </w:lvl>
    <w:lvl w:ilvl="3" w:tplc="2BB42642">
      <w:start w:val="1"/>
      <w:numFmt w:val="bullet"/>
      <w:lvlText w:val=""/>
      <w:lvlJc w:val="left"/>
      <w:pPr>
        <w:tabs>
          <w:tab w:val="num" w:pos="2880"/>
        </w:tabs>
        <w:ind w:left="2880" w:hanging="360"/>
      </w:pPr>
      <w:rPr>
        <w:rFonts w:ascii="Symbol" w:hAnsi="Symbol"/>
      </w:rPr>
    </w:lvl>
    <w:lvl w:ilvl="4" w:tplc="2D7EC4DE">
      <w:start w:val="1"/>
      <w:numFmt w:val="bullet"/>
      <w:lvlText w:val="o"/>
      <w:lvlJc w:val="left"/>
      <w:pPr>
        <w:tabs>
          <w:tab w:val="num" w:pos="3600"/>
        </w:tabs>
        <w:ind w:left="3600" w:hanging="360"/>
      </w:pPr>
      <w:rPr>
        <w:rFonts w:ascii="Courier New" w:hAnsi="Courier New"/>
      </w:rPr>
    </w:lvl>
    <w:lvl w:ilvl="5" w:tplc="0F06D40C">
      <w:start w:val="1"/>
      <w:numFmt w:val="bullet"/>
      <w:lvlText w:val=""/>
      <w:lvlJc w:val="left"/>
      <w:pPr>
        <w:tabs>
          <w:tab w:val="num" w:pos="4320"/>
        </w:tabs>
        <w:ind w:left="4320" w:hanging="360"/>
      </w:pPr>
      <w:rPr>
        <w:rFonts w:ascii="Wingdings" w:hAnsi="Wingdings"/>
      </w:rPr>
    </w:lvl>
    <w:lvl w:ilvl="6" w:tplc="6FFCB84A">
      <w:start w:val="1"/>
      <w:numFmt w:val="bullet"/>
      <w:lvlText w:val=""/>
      <w:lvlJc w:val="left"/>
      <w:pPr>
        <w:tabs>
          <w:tab w:val="num" w:pos="5040"/>
        </w:tabs>
        <w:ind w:left="5040" w:hanging="360"/>
      </w:pPr>
      <w:rPr>
        <w:rFonts w:ascii="Symbol" w:hAnsi="Symbol"/>
      </w:rPr>
    </w:lvl>
    <w:lvl w:ilvl="7" w:tplc="A54CDE2A">
      <w:start w:val="1"/>
      <w:numFmt w:val="bullet"/>
      <w:lvlText w:val="o"/>
      <w:lvlJc w:val="left"/>
      <w:pPr>
        <w:tabs>
          <w:tab w:val="num" w:pos="5760"/>
        </w:tabs>
        <w:ind w:left="5760" w:hanging="360"/>
      </w:pPr>
      <w:rPr>
        <w:rFonts w:ascii="Courier New" w:hAnsi="Courier New"/>
      </w:rPr>
    </w:lvl>
    <w:lvl w:ilvl="8" w:tplc="865C0ED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64C7444">
      <w:start w:val="1"/>
      <w:numFmt w:val="bullet"/>
      <w:lvlText w:val=""/>
      <w:lvlJc w:val="left"/>
      <w:pPr>
        <w:ind w:left="720" w:hanging="360"/>
      </w:pPr>
      <w:rPr>
        <w:rFonts w:ascii="Symbol" w:hAnsi="Symbol"/>
      </w:rPr>
    </w:lvl>
    <w:lvl w:ilvl="1" w:tplc="D248C5C6">
      <w:start w:val="1"/>
      <w:numFmt w:val="bullet"/>
      <w:lvlText w:val="o"/>
      <w:lvlJc w:val="left"/>
      <w:pPr>
        <w:tabs>
          <w:tab w:val="num" w:pos="1440"/>
        </w:tabs>
        <w:ind w:left="1440" w:hanging="360"/>
      </w:pPr>
      <w:rPr>
        <w:rFonts w:ascii="Courier New" w:hAnsi="Courier New"/>
      </w:rPr>
    </w:lvl>
    <w:lvl w:ilvl="2" w:tplc="DDB29382">
      <w:start w:val="1"/>
      <w:numFmt w:val="bullet"/>
      <w:lvlText w:val=""/>
      <w:lvlJc w:val="left"/>
      <w:pPr>
        <w:tabs>
          <w:tab w:val="num" w:pos="2160"/>
        </w:tabs>
        <w:ind w:left="2160" w:hanging="360"/>
      </w:pPr>
      <w:rPr>
        <w:rFonts w:ascii="Wingdings" w:hAnsi="Wingdings"/>
      </w:rPr>
    </w:lvl>
    <w:lvl w:ilvl="3" w:tplc="8C8C76F2">
      <w:start w:val="1"/>
      <w:numFmt w:val="bullet"/>
      <w:lvlText w:val=""/>
      <w:lvlJc w:val="left"/>
      <w:pPr>
        <w:tabs>
          <w:tab w:val="num" w:pos="2880"/>
        </w:tabs>
        <w:ind w:left="2880" w:hanging="360"/>
      </w:pPr>
      <w:rPr>
        <w:rFonts w:ascii="Symbol" w:hAnsi="Symbol"/>
      </w:rPr>
    </w:lvl>
    <w:lvl w:ilvl="4" w:tplc="BD7495E4">
      <w:start w:val="1"/>
      <w:numFmt w:val="bullet"/>
      <w:lvlText w:val="o"/>
      <w:lvlJc w:val="left"/>
      <w:pPr>
        <w:tabs>
          <w:tab w:val="num" w:pos="3600"/>
        </w:tabs>
        <w:ind w:left="3600" w:hanging="360"/>
      </w:pPr>
      <w:rPr>
        <w:rFonts w:ascii="Courier New" w:hAnsi="Courier New"/>
      </w:rPr>
    </w:lvl>
    <w:lvl w:ilvl="5" w:tplc="D90880AE">
      <w:start w:val="1"/>
      <w:numFmt w:val="bullet"/>
      <w:lvlText w:val=""/>
      <w:lvlJc w:val="left"/>
      <w:pPr>
        <w:tabs>
          <w:tab w:val="num" w:pos="4320"/>
        </w:tabs>
        <w:ind w:left="4320" w:hanging="360"/>
      </w:pPr>
      <w:rPr>
        <w:rFonts w:ascii="Wingdings" w:hAnsi="Wingdings"/>
      </w:rPr>
    </w:lvl>
    <w:lvl w:ilvl="6" w:tplc="3BB6132E">
      <w:start w:val="1"/>
      <w:numFmt w:val="bullet"/>
      <w:lvlText w:val=""/>
      <w:lvlJc w:val="left"/>
      <w:pPr>
        <w:tabs>
          <w:tab w:val="num" w:pos="5040"/>
        </w:tabs>
        <w:ind w:left="5040" w:hanging="360"/>
      </w:pPr>
      <w:rPr>
        <w:rFonts w:ascii="Symbol" w:hAnsi="Symbol"/>
      </w:rPr>
    </w:lvl>
    <w:lvl w:ilvl="7" w:tplc="4BCC5C2A">
      <w:start w:val="1"/>
      <w:numFmt w:val="bullet"/>
      <w:lvlText w:val="o"/>
      <w:lvlJc w:val="left"/>
      <w:pPr>
        <w:tabs>
          <w:tab w:val="num" w:pos="5760"/>
        </w:tabs>
        <w:ind w:left="5760" w:hanging="360"/>
      </w:pPr>
      <w:rPr>
        <w:rFonts w:ascii="Courier New" w:hAnsi="Courier New"/>
      </w:rPr>
    </w:lvl>
    <w:lvl w:ilvl="8" w:tplc="4F42E50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9A4B07E">
      <w:start w:val="1"/>
      <w:numFmt w:val="bullet"/>
      <w:lvlText w:val=""/>
      <w:lvlJc w:val="left"/>
      <w:pPr>
        <w:ind w:left="720" w:hanging="360"/>
      </w:pPr>
      <w:rPr>
        <w:rFonts w:ascii="Symbol" w:hAnsi="Symbol"/>
      </w:rPr>
    </w:lvl>
    <w:lvl w:ilvl="1" w:tplc="5B344CC4">
      <w:start w:val="1"/>
      <w:numFmt w:val="bullet"/>
      <w:lvlText w:val="o"/>
      <w:lvlJc w:val="left"/>
      <w:pPr>
        <w:tabs>
          <w:tab w:val="num" w:pos="1440"/>
        </w:tabs>
        <w:ind w:left="1440" w:hanging="360"/>
      </w:pPr>
      <w:rPr>
        <w:rFonts w:ascii="Courier New" w:hAnsi="Courier New"/>
      </w:rPr>
    </w:lvl>
    <w:lvl w:ilvl="2" w:tplc="5058CE0E">
      <w:start w:val="1"/>
      <w:numFmt w:val="bullet"/>
      <w:lvlText w:val=""/>
      <w:lvlJc w:val="left"/>
      <w:pPr>
        <w:tabs>
          <w:tab w:val="num" w:pos="2160"/>
        </w:tabs>
        <w:ind w:left="2160" w:hanging="360"/>
      </w:pPr>
      <w:rPr>
        <w:rFonts w:ascii="Wingdings" w:hAnsi="Wingdings"/>
      </w:rPr>
    </w:lvl>
    <w:lvl w:ilvl="3" w:tplc="A22AB2FA">
      <w:start w:val="1"/>
      <w:numFmt w:val="bullet"/>
      <w:lvlText w:val=""/>
      <w:lvlJc w:val="left"/>
      <w:pPr>
        <w:tabs>
          <w:tab w:val="num" w:pos="2880"/>
        </w:tabs>
        <w:ind w:left="2880" w:hanging="360"/>
      </w:pPr>
      <w:rPr>
        <w:rFonts w:ascii="Symbol" w:hAnsi="Symbol"/>
      </w:rPr>
    </w:lvl>
    <w:lvl w:ilvl="4" w:tplc="A5262AA8">
      <w:start w:val="1"/>
      <w:numFmt w:val="bullet"/>
      <w:lvlText w:val="o"/>
      <w:lvlJc w:val="left"/>
      <w:pPr>
        <w:tabs>
          <w:tab w:val="num" w:pos="3600"/>
        </w:tabs>
        <w:ind w:left="3600" w:hanging="360"/>
      </w:pPr>
      <w:rPr>
        <w:rFonts w:ascii="Courier New" w:hAnsi="Courier New"/>
      </w:rPr>
    </w:lvl>
    <w:lvl w:ilvl="5" w:tplc="B8E6ED76">
      <w:start w:val="1"/>
      <w:numFmt w:val="bullet"/>
      <w:lvlText w:val=""/>
      <w:lvlJc w:val="left"/>
      <w:pPr>
        <w:tabs>
          <w:tab w:val="num" w:pos="4320"/>
        </w:tabs>
        <w:ind w:left="4320" w:hanging="360"/>
      </w:pPr>
      <w:rPr>
        <w:rFonts w:ascii="Wingdings" w:hAnsi="Wingdings"/>
      </w:rPr>
    </w:lvl>
    <w:lvl w:ilvl="6" w:tplc="55006BE4">
      <w:start w:val="1"/>
      <w:numFmt w:val="bullet"/>
      <w:lvlText w:val=""/>
      <w:lvlJc w:val="left"/>
      <w:pPr>
        <w:tabs>
          <w:tab w:val="num" w:pos="5040"/>
        </w:tabs>
        <w:ind w:left="5040" w:hanging="360"/>
      </w:pPr>
      <w:rPr>
        <w:rFonts w:ascii="Symbol" w:hAnsi="Symbol"/>
      </w:rPr>
    </w:lvl>
    <w:lvl w:ilvl="7" w:tplc="65B8C962">
      <w:start w:val="1"/>
      <w:numFmt w:val="bullet"/>
      <w:lvlText w:val="o"/>
      <w:lvlJc w:val="left"/>
      <w:pPr>
        <w:tabs>
          <w:tab w:val="num" w:pos="5760"/>
        </w:tabs>
        <w:ind w:left="5760" w:hanging="360"/>
      </w:pPr>
      <w:rPr>
        <w:rFonts w:ascii="Courier New" w:hAnsi="Courier New"/>
      </w:rPr>
    </w:lvl>
    <w:lvl w:ilvl="8" w:tplc="4F501A4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1DC0902C">
      <w:start w:val="1"/>
      <w:numFmt w:val="bullet"/>
      <w:lvlText w:val=""/>
      <w:lvlJc w:val="left"/>
      <w:pPr>
        <w:ind w:left="720" w:hanging="360"/>
      </w:pPr>
      <w:rPr>
        <w:rFonts w:ascii="Symbol" w:hAnsi="Symbol"/>
      </w:rPr>
    </w:lvl>
    <w:lvl w:ilvl="1" w:tplc="4C1096C2">
      <w:start w:val="1"/>
      <w:numFmt w:val="bullet"/>
      <w:lvlText w:val="o"/>
      <w:lvlJc w:val="left"/>
      <w:pPr>
        <w:tabs>
          <w:tab w:val="num" w:pos="1440"/>
        </w:tabs>
        <w:ind w:left="1440" w:hanging="360"/>
      </w:pPr>
      <w:rPr>
        <w:rFonts w:ascii="Courier New" w:hAnsi="Courier New"/>
      </w:rPr>
    </w:lvl>
    <w:lvl w:ilvl="2" w:tplc="FFDE735C">
      <w:start w:val="1"/>
      <w:numFmt w:val="bullet"/>
      <w:lvlText w:val=""/>
      <w:lvlJc w:val="left"/>
      <w:pPr>
        <w:tabs>
          <w:tab w:val="num" w:pos="2160"/>
        </w:tabs>
        <w:ind w:left="2160" w:hanging="360"/>
      </w:pPr>
      <w:rPr>
        <w:rFonts w:ascii="Wingdings" w:hAnsi="Wingdings"/>
      </w:rPr>
    </w:lvl>
    <w:lvl w:ilvl="3" w:tplc="EA100FA0">
      <w:start w:val="1"/>
      <w:numFmt w:val="bullet"/>
      <w:lvlText w:val=""/>
      <w:lvlJc w:val="left"/>
      <w:pPr>
        <w:tabs>
          <w:tab w:val="num" w:pos="2880"/>
        </w:tabs>
        <w:ind w:left="2880" w:hanging="360"/>
      </w:pPr>
      <w:rPr>
        <w:rFonts w:ascii="Symbol" w:hAnsi="Symbol"/>
      </w:rPr>
    </w:lvl>
    <w:lvl w:ilvl="4" w:tplc="C9BE27FA">
      <w:start w:val="1"/>
      <w:numFmt w:val="bullet"/>
      <w:lvlText w:val="o"/>
      <w:lvlJc w:val="left"/>
      <w:pPr>
        <w:tabs>
          <w:tab w:val="num" w:pos="3600"/>
        </w:tabs>
        <w:ind w:left="3600" w:hanging="360"/>
      </w:pPr>
      <w:rPr>
        <w:rFonts w:ascii="Courier New" w:hAnsi="Courier New"/>
      </w:rPr>
    </w:lvl>
    <w:lvl w:ilvl="5" w:tplc="F2C04D66">
      <w:start w:val="1"/>
      <w:numFmt w:val="bullet"/>
      <w:lvlText w:val=""/>
      <w:lvlJc w:val="left"/>
      <w:pPr>
        <w:tabs>
          <w:tab w:val="num" w:pos="4320"/>
        </w:tabs>
        <w:ind w:left="4320" w:hanging="360"/>
      </w:pPr>
      <w:rPr>
        <w:rFonts w:ascii="Wingdings" w:hAnsi="Wingdings"/>
      </w:rPr>
    </w:lvl>
    <w:lvl w:ilvl="6" w:tplc="9BDE30BE">
      <w:start w:val="1"/>
      <w:numFmt w:val="bullet"/>
      <w:lvlText w:val=""/>
      <w:lvlJc w:val="left"/>
      <w:pPr>
        <w:tabs>
          <w:tab w:val="num" w:pos="5040"/>
        </w:tabs>
        <w:ind w:left="5040" w:hanging="360"/>
      </w:pPr>
      <w:rPr>
        <w:rFonts w:ascii="Symbol" w:hAnsi="Symbol"/>
      </w:rPr>
    </w:lvl>
    <w:lvl w:ilvl="7" w:tplc="5A4CA0E6">
      <w:start w:val="1"/>
      <w:numFmt w:val="bullet"/>
      <w:lvlText w:val="o"/>
      <w:lvlJc w:val="left"/>
      <w:pPr>
        <w:tabs>
          <w:tab w:val="num" w:pos="5760"/>
        </w:tabs>
        <w:ind w:left="5760" w:hanging="360"/>
      </w:pPr>
      <w:rPr>
        <w:rFonts w:ascii="Courier New" w:hAnsi="Courier New"/>
      </w:rPr>
    </w:lvl>
    <w:lvl w:ilvl="8" w:tplc="07CEC0A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130A4EE">
      <w:start w:val="1"/>
      <w:numFmt w:val="bullet"/>
      <w:lvlText w:val=""/>
      <w:lvlJc w:val="left"/>
      <w:pPr>
        <w:ind w:left="720" w:hanging="360"/>
      </w:pPr>
      <w:rPr>
        <w:rFonts w:ascii="Symbol" w:hAnsi="Symbol"/>
      </w:rPr>
    </w:lvl>
    <w:lvl w:ilvl="1" w:tplc="BB5C63C6">
      <w:start w:val="1"/>
      <w:numFmt w:val="bullet"/>
      <w:lvlText w:val="o"/>
      <w:lvlJc w:val="left"/>
      <w:pPr>
        <w:tabs>
          <w:tab w:val="num" w:pos="1440"/>
        </w:tabs>
        <w:ind w:left="1440" w:hanging="360"/>
      </w:pPr>
      <w:rPr>
        <w:rFonts w:ascii="Courier New" w:hAnsi="Courier New"/>
      </w:rPr>
    </w:lvl>
    <w:lvl w:ilvl="2" w:tplc="096A86C8">
      <w:start w:val="1"/>
      <w:numFmt w:val="bullet"/>
      <w:lvlText w:val=""/>
      <w:lvlJc w:val="left"/>
      <w:pPr>
        <w:tabs>
          <w:tab w:val="num" w:pos="2160"/>
        </w:tabs>
        <w:ind w:left="2160" w:hanging="360"/>
      </w:pPr>
      <w:rPr>
        <w:rFonts w:ascii="Wingdings" w:hAnsi="Wingdings"/>
      </w:rPr>
    </w:lvl>
    <w:lvl w:ilvl="3" w:tplc="2760E5A6">
      <w:start w:val="1"/>
      <w:numFmt w:val="bullet"/>
      <w:lvlText w:val=""/>
      <w:lvlJc w:val="left"/>
      <w:pPr>
        <w:tabs>
          <w:tab w:val="num" w:pos="2880"/>
        </w:tabs>
        <w:ind w:left="2880" w:hanging="360"/>
      </w:pPr>
      <w:rPr>
        <w:rFonts w:ascii="Symbol" w:hAnsi="Symbol"/>
      </w:rPr>
    </w:lvl>
    <w:lvl w:ilvl="4" w:tplc="940C1AC4">
      <w:start w:val="1"/>
      <w:numFmt w:val="bullet"/>
      <w:lvlText w:val="o"/>
      <w:lvlJc w:val="left"/>
      <w:pPr>
        <w:tabs>
          <w:tab w:val="num" w:pos="3600"/>
        </w:tabs>
        <w:ind w:left="3600" w:hanging="360"/>
      </w:pPr>
      <w:rPr>
        <w:rFonts w:ascii="Courier New" w:hAnsi="Courier New"/>
      </w:rPr>
    </w:lvl>
    <w:lvl w:ilvl="5" w:tplc="3398A316">
      <w:start w:val="1"/>
      <w:numFmt w:val="bullet"/>
      <w:lvlText w:val=""/>
      <w:lvlJc w:val="left"/>
      <w:pPr>
        <w:tabs>
          <w:tab w:val="num" w:pos="4320"/>
        </w:tabs>
        <w:ind w:left="4320" w:hanging="360"/>
      </w:pPr>
      <w:rPr>
        <w:rFonts w:ascii="Wingdings" w:hAnsi="Wingdings"/>
      </w:rPr>
    </w:lvl>
    <w:lvl w:ilvl="6" w:tplc="FC760106">
      <w:start w:val="1"/>
      <w:numFmt w:val="bullet"/>
      <w:lvlText w:val=""/>
      <w:lvlJc w:val="left"/>
      <w:pPr>
        <w:tabs>
          <w:tab w:val="num" w:pos="5040"/>
        </w:tabs>
        <w:ind w:left="5040" w:hanging="360"/>
      </w:pPr>
      <w:rPr>
        <w:rFonts w:ascii="Symbol" w:hAnsi="Symbol"/>
      </w:rPr>
    </w:lvl>
    <w:lvl w:ilvl="7" w:tplc="9ED82BB4">
      <w:start w:val="1"/>
      <w:numFmt w:val="bullet"/>
      <w:lvlText w:val="o"/>
      <w:lvlJc w:val="left"/>
      <w:pPr>
        <w:tabs>
          <w:tab w:val="num" w:pos="5760"/>
        </w:tabs>
        <w:ind w:left="5760" w:hanging="360"/>
      </w:pPr>
      <w:rPr>
        <w:rFonts w:ascii="Courier New" w:hAnsi="Courier New"/>
      </w:rPr>
    </w:lvl>
    <w:lvl w:ilvl="8" w:tplc="153ACDB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B50E75FE">
      <w:start w:val="1"/>
      <w:numFmt w:val="bullet"/>
      <w:lvlText w:val=""/>
      <w:lvlJc w:val="left"/>
      <w:pPr>
        <w:ind w:left="720" w:hanging="360"/>
      </w:pPr>
      <w:rPr>
        <w:rFonts w:ascii="Symbol" w:hAnsi="Symbol"/>
      </w:rPr>
    </w:lvl>
    <w:lvl w:ilvl="1" w:tplc="ECBEF124">
      <w:start w:val="1"/>
      <w:numFmt w:val="bullet"/>
      <w:lvlText w:val="o"/>
      <w:lvlJc w:val="left"/>
      <w:pPr>
        <w:tabs>
          <w:tab w:val="num" w:pos="1440"/>
        </w:tabs>
        <w:ind w:left="1440" w:hanging="360"/>
      </w:pPr>
      <w:rPr>
        <w:rFonts w:ascii="Courier New" w:hAnsi="Courier New"/>
      </w:rPr>
    </w:lvl>
    <w:lvl w:ilvl="2" w:tplc="9E20A034">
      <w:start w:val="1"/>
      <w:numFmt w:val="bullet"/>
      <w:lvlText w:val=""/>
      <w:lvlJc w:val="left"/>
      <w:pPr>
        <w:tabs>
          <w:tab w:val="num" w:pos="2160"/>
        </w:tabs>
        <w:ind w:left="2160" w:hanging="360"/>
      </w:pPr>
      <w:rPr>
        <w:rFonts w:ascii="Wingdings" w:hAnsi="Wingdings"/>
      </w:rPr>
    </w:lvl>
    <w:lvl w:ilvl="3" w:tplc="6D0AA968">
      <w:start w:val="1"/>
      <w:numFmt w:val="bullet"/>
      <w:lvlText w:val=""/>
      <w:lvlJc w:val="left"/>
      <w:pPr>
        <w:tabs>
          <w:tab w:val="num" w:pos="2880"/>
        </w:tabs>
        <w:ind w:left="2880" w:hanging="360"/>
      </w:pPr>
      <w:rPr>
        <w:rFonts w:ascii="Symbol" w:hAnsi="Symbol"/>
      </w:rPr>
    </w:lvl>
    <w:lvl w:ilvl="4" w:tplc="72D6D678">
      <w:start w:val="1"/>
      <w:numFmt w:val="bullet"/>
      <w:lvlText w:val="o"/>
      <w:lvlJc w:val="left"/>
      <w:pPr>
        <w:tabs>
          <w:tab w:val="num" w:pos="3600"/>
        </w:tabs>
        <w:ind w:left="3600" w:hanging="360"/>
      </w:pPr>
      <w:rPr>
        <w:rFonts w:ascii="Courier New" w:hAnsi="Courier New"/>
      </w:rPr>
    </w:lvl>
    <w:lvl w:ilvl="5" w:tplc="7AA80372">
      <w:start w:val="1"/>
      <w:numFmt w:val="bullet"/>
      <w:lvlText w:val=""/>
      <w:lvlJc w:val="left"/>
      <w:pPr>
        <w:tabs>
          <w:tab w:val="num" w:pos="4320"/>
        </w:tabs>
        <w:ind w:left="4320" w:hanging="360"/>
      </w:pPr>
      <w:rPr>
        <w:rFonts w:ascii="Wingdings" w:hAnsi="Wingdings"/>
      </w:rPr>
    </w:lvl>
    <w:lvl w:ilvl="6" w:tplc="71B4A770">
      <w:start w:val="1"/>
      <w:numFmt w:val="bullet"/>
      <w:lvlText w:val=""/>
      <w:lvlJc w:val="left"/>
      <w:pPr>
        <w:tabs>
          <w:tab w:val="num" w:pos="5040"/>
        </w:tabs>
        <w:ind w:left="5040" w:hanging="360"/>
      </w:pPr>
      <w:rPr>
        <w:rFonts w:ascii="Symbol" w:hAnsi="Symbol"/>
      </w:rPr>
    </w:lvl>
    <w:lvl w:ilvl="7" w:tplc="F648B144">
      <w:start w:val="1"/>
      <w:numFmt w:val="bullet"/>
      <w:lvlText w:val="o"/>
      <w:lvlJc w:val="left"/>
      <w:pPr>
        <w:tabs>
          <w:tab w:val="num" w:pos="5760"/>
        </w:tabs>
        <w:ind w:left="5760" w:hanging="360"/>
      </w:pPr>
      <w:rPr>
        <w:rFonts w:ascii="Courier New" w:hAnsi="Courier New"/>
      </w:rPr>
    </w:lvl>
    <w:lvl w:ilvl="8" w:tplc="027800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1102D806">
      <w:start w:val="1"/>
      <w:numFmt w:val="bullet"/>
      <w:lvlText w:val=""/>
      <w:lvlJc w:val="left"/>
      <w:pPr>
        <w:ind w:left="720" w:hanging="360"/>
      </w:pPr>
      <w:rPr>
        <w:rFonts w:ascii="Symbol" w:hAnsi="Symbol"/>
      </w:rPr>
    </w:lvl>
    <w:lvl w:ilvl="1" w:tplc="E5E64A82">
      <w:start w:val="1"/>
      <w:numFmt w:val="bullet"/>
      <w:lvlText w:val="o"/>
      <w:lvlJc w:val="left"/>
      <w:pPr>
        <w:tabs>
          <w:tab w:val="num" w:pos="1440"/>
        </w:tabs>
        <w:ind w:left="1440" w:hanging="360"/>
      </w:pPr>
      <w:rPr>
        <w:rFonts w:ascii="Courier New" w:hAnsi="Courier New"/>
      </w:rPr>
    </w:lvl>
    <w:lvl w:ilvl="2" w:tplc="CA165864">
      <w:start w:val="1"/>
      <w:numFmt w:val="bullet"/>
      <w:lvlText w:val=""/>
      <w:lvlJc w:val="left"/>
      <w:pPr>
        <w:tabs>
          <w:tab w:val="num" w:pos="2160"/>
        </w:tabs>
        <w:ind w:left="2160" w:hanging="360"/>
      </w:pPr>
      <w:rPr>
        <w:rFonts w:ascii="Wingdings" w:hAnsi="Wingdings"/>
      </w:rPr>
    </w:lvl>
    <w:lvl w:ilvl="3" w:tplc="50706C1C">
      <w:start w:val="1"/>
      <w:numFmt w:val="bullet"/>
      <w:lvlText w:val=""/>
      <w:lvlJc w:val="left"/>
      <w:pPr>
        <w:tabs>
          <w:tab w:val="num" w:pos="2880"/>
        </w:tabs>
        <w:ind w:left="2880" w:hanging="360"/>
      </w:pPr>
      <w:rPr>
        <w:rFonts w:ascii="Symbol" w:hAnsi="Symbol"/>
      </w:rPr>
    </w:lvl>
    <w:lvl w:ilvl="4" w:tplc="07B88C76">
      <w:start w:val="1"/>
      <w:numFmt w:val="bullet"/>
      <w:lvlText w:val="o"/>
      <w:lvlJc w:val="left"/>
      <w:pPr>
        <w:tabs>
          <w:tab w:val="num" w:pos="3600"/>
        </w:tabs>
        <w:ind w:left="3600" w:hanging="360"/>
      </w:pPr>
      <w:rPr>
        <w:rFonts w:ascii="Courier New" w:hAnsi="Courier New"/>
      </w:rPr>
    </w:lvl>
    <w:lvl w:ilvl="5" w:tplc="F29ABBEA">
      <w:start w:val="1"/>
      <w:numFmt w:val="bullet"/>
      <w:lvlText w:val=""/>
      <w:lvlJc w:val="left"/>
      <w:pPr>
        <w:tabs>
          <w:tab w:val="num" w:pos="4320"/>
        </w:tabs>
        <w:ind w:left="4320" w:hanging="360"/>
      </w:pPr>
      <w:rPr>
        <w:rFonts w:ascii="Wingdings" w:hAnsi="Wingdings"/>
      </w:rPr>
    </w:lvl>
    <w:lvl w:ilvl="6" w:tplc="ADA4F07E">
      <w:start w:val="1"/>
      <w:numFmt w:val="bullet"/>
      <w:lvlText w:val=""/>
      <w:lvlJc w:val="left"/>
      <w:pPr>
        <w:tabs>
          <w:tab w:val="num" w:pos="5040"/>
        </w:tabs>
        <w:ind w:left="5040" w:hanging="360"/>
      </w:pPr>
      <w:rPr>
        <w:rFonts w:ascii="Symbol" w:hAnsi="Symbol"/>
      </w:rPr>
    </w:lvl>
    <w:lvl w:ilvl="7" w:tplc="9EDE49A8">
      <w:start w:val="1"/>
      <w:numFmt w:val="bullet"/>
      <w:lvlText w:val="o"/>
      <w:lvlJc w:val="left"/>
      <w:pPr>
        <w:tabs>
          <w:tab w:val="num" w:pos="5760"/>
        </w:tabs>
        <w:ind w:left="5760" w:hanging="360"/>
      </w:pPr>
      <w:rPr>
        <w:rFonts w:ascii="Courier New" w:hAnsi="Courier New"/>
      </w:rPr>
    </w:lvl>
    <w:lvl w:ilvl="8" w:tplc="385442D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B96AA3C6">
      <w:start w:val="1"/>
      <w:numFmt w:val="bullet"/>
      <w:lvlText w:val=""/>
      <w:lvlJc w:val="left"/>
      <w:pPr>
        <w:ind w:left="720" w:hanging="360"/>
      </w:pPr>
      <w:rPr>
        <w:rFonts w:ascii="Symbol" w:hAnsi="Symbol"/>
      </w:rPr>
    </w:lvl>
    <w:lvl w:ilvl="1" w:tplc="9624696E">
      <w:start w:val="1"/>
      <w:numFmt w:val="bullet"/>
      <w:lvlText w:val="o"/>
      <w:lvlJc w:val="left"/>
      <w:pPr>
        <w:tabs>
          <w:tab w:val="num" w:pos="1440"/>
        </w:tabs>
        <w:ind w:left="1440" w:hanging="360"/>
      </w:pPr>
      <w:rPr>
        <w:rFonts w:ascii="Courier New" w:hAnsi="Courier New"/>
      </w:rPr>
    </w:lvl>
    <w:lvl w:ilvl="2" w:tplc="049ACAAA">
      <w:start w:val="1"/>
      <w:numFmt w:val="bullet"/>
      <w:lvlText w:val=""/>
      <w:lvlJc w:val="left"/>
      <w:pPr>
        <w:tabs>
          <w:tab w:val="num" w:pos="2160"/>
        </w:tabs>
        <w:ind w:left="2160" w:hanging="360"/>
      </w:pPr>
      <w:rPr>
        <w:rFonts w:ascii="Wingdings" w:hAnsi="Wingdings"/>
      </w:rPr>
    </w:lvl>
    <w:lvl w:ilvl="3" w:tplc="68562914">
      <w:start w:val="1"/>
      <w:numFmt w:val="bullet"/>
      <w:lvlText w:val=""/>
      <w:lvlJc w:val="left"/>
      <w:pPr>
        <w:tabs>
          <w:tab w:val="num" w:pos="2880"/>
        </w:tabs>
        <w:ind w:left="2880" w:hanging="360"/>
      </w:pPr>
      <w:rPr>
        <w:rFonts w:ascii="Symbol" w:hAnsi="Symbol"/>
      </w:rPr>
    </w:lvl>
    <w:lvl w:ilvl="4" w:tplc="3ABA6E50">
      <w:start w:val="1"/>
      <w:numFmt w:val="bullet"/>
      <w:lvlText w:val="o"/>
      <w:lvlJc w:val="left"/>
      <w:pPr>
        <w:tabs>
          <w:tab w:val="num" w:pos="3600"/>
        </w:tabs>
        <w:ind w:left="3600" w:hanging="360"/>
      </w:pPr>
      <w:rPr>
        <w:rFonts w:ascii="Courier New" w:hAnsi="Courier New"/>
      </w:rPr>
    </w:lvl>
    <w:lvl w:ilvl="5" w:tplc="854E8180">
      <w:start w:val="1"/>
      <w:numFmt w:val="bullet"/>
      <w:lvlText w:val=""/>
      <w:lvlJc w:val="left"/>
      <w:pPr>
        <w:tabs>
          <w:tab w:val="num" w:pos="4320"/>
        </w:tabs>
        <w:ind w:left="4320" w:hanging="360"/>
      </w:pPr>
      <w:rPr>
        <w:rFonts w:ascii="Wingdings" w:hAnsi="Wingdings"/>
      </w:rPr>
    </w:lvl>
    <w:lvl w:ilvl="6" w:tplc="6C684844">
      <w:start w:val="1"/>
      <w:numFmt w:val="bullet"/>
      <w:lvlText w:val=""/>
      <w:lvlJc w:val="left"/>
      <w:pPr>
        <w:tabs>
          <w:tab w:val="num" w:pos="5040"/>
        </w:tabs>
        <w:ind w:left="5040" w:hanging="360"/>
      </w:pPr>
      <w:rPr>
        <w:rFonts w:ascii="Symbol" w:hAnsi="Symbol"/>
      </w:rPr>
    </w:lvl>
    <w:lvl w:ilvl="7" w:tplc="E9CCBAF4">
      <w:start w:val="1"/>
      <w:numFmt w:val="bullet"/>
      <w:lvlText w:val="o"/>
      <w:lvlJc w:val="left"/>
      <w:pPr>
        <w:tabs>
          <w:tab w:val="num" w:pos="5760"/>
        </w:tabs>
        <w:ind w:left="5760" w:hanging="360"/>
      </w:pPr>
      <w:rPr>
        <w:rFonts w:ascii="Courier New" w:hAnsi="Courier New"/>
      </w:rPr>
    </w:lvl>
    <w:lvl w:ilvl="8" w:tplc="DAE2B402">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50A2C416">
      <w:start w:val="1"/>
      <w:numFmt w:val="bullet"/>
      <w:lvlText w:val=""/>
      <w:lvlJc w:val="left"/>
      <w:pPr>
        <w:ind w:left="720" w:hanging="360"/>
      </w:pPr>
      <w:rPr>
        <w:rFonts w:ascii="Symbol" w:hAnsi="Symbol"/>
      </w:rPr>
    </w:lvl>
    <w:lvl w:ilvl="1" w:tplc="0EAEA40E">
      <w:start w:val="1"/>
      <w:numFmt w:val="bullet"/>
      <w:lvlText w:val="o"/>
      <w:lvlJc w:val="left"/>
      <w:pPr>
        <w:tabs>
          <w:tab w:val="num" w:pos="1440"/>
        </w:tabs>
        <w:ind w:left="1440" w:hanging="360"/>
      </w:pPr>
      <w:rPr>
        <w:rFonts w:ascii="Courier New" w:hAnsi="Courier New"/>
      </w:rPr>
    </w:lvl>
    <w:lvl w:ilvl="2" w:tplc="1D26A2DC">
      <w:start w:val="1"/>
      <w:numFmt w:val="bullet"/>
      <w:lvlText w:val=""/>
      <w:lvlJc w:val="left"/>
      <w:pPr>
        <w:tabs>
          <w:tab w:val="num" w:pos="2160"/>
        </w:tabs>
        <w:ind w:left="2160" w:hanging="360"/>
      </w:pPr>
      <w:rPr>
        <w:rFonts w:ascii="Wingdings" w:hAnsi="Wingdings"/>
      </w:rPr>
    </w:lvl>
    <w:lvl w:ilvl="3" w:tplc="47B07768">
      <w:start w:val="1"/>
      <w:numFmt w:val="bullet"/>
      <w:lvlText w:val=""/>
      <w:lvlJc w:val="left"/>
      <w:pPr>
        <w:tabs>
          <w:tab w:val="num" w:pos="2880"/>
        </w:tabs>
        <w:ind w:left="2880" w:hanging="360"/>
      </w:pPr>
      <w:rPr>
        <w:rFonts w:ascii="Symbol" w:hAnsi="Symbol"/>
      </w:rPr>
    </w:lvl>
    <w:lvl w:ilvl="4" w:tplc="64C42A9C">
      <w:start w:val="1"/>
      <w:numFmt w:val="bullet"/>
      <w:lvlText w:val="o"/>
      <w:lvlJc w:val="left"/>
      <w:pPr>
        <w:tabs>
          <w:tab w:val="num" w:pos="3600"/>
        </w:tabs>
        <w:ind w:left="3600" w:hanging="360"/>
      </w:pPr>
      <w:rPr>
        <w:rFonts w:ascii="Courier New" w:hAnsi="Courier New"/>
      </w:rPr>
    </w:lvl>
    <w:lvl w:ilvl="5" w:tplc="1A9AC87C">
      <w:start w:val="1"/>
      <w:numFmt w:val="bullet"/>
      <w:lvlText w:val=""/>
      <w:lvlJc w:val="left"/>
      <w:pPr>
        <w:tabs>
          <w:tab w:val="num" w:pos="4320"/>
        </w:tabs>
        <w:ind w:left="4320" w:hanging="360"/>
      </w:pPr>
      <w:rPr>
        <w:rFonts w:ascii="Wingdings" w:hAnsi="Wingdings"/>
      </w:rPr>
    </w:lvl>
    <w:lvl w:ilvl="6" w:tplc="B4161F0E">
      <w:start w:val="1"/>
      <w:numFmt w:val="bullet"/>
      <w:lvlText w:val=""/>
      <w:lvlJc w:val="left"/>
      <w:pPr>
        <w:tabs>
          <w:tab w:val="num" w:pos="5040"/>
        </w:tabs>
        <w:ind w:left="5040" w:hanging="360"/>
      </w:pPr>
      <w:rPr>
        <w:rFonts w:ascii="Symbol" w:hAnsi="Symbol"/>
      </w:rPr>
    </w:lvl>
    <w:lvl w:ilvl="7" w:tplc="ADAE6666">
      <w:start w:val="1"/>
      <w:numFmt w:val="bullet"/>
      <w:lvlText w:val="o"/>
      <w:lvlJc w:val="left"/>
      <w:pPr>
        <w:tabs>
          <w:tab w:val="num" w:pos="5760"/>
        </w:tabs>
        <w:ind w:left="5760" w:hanging="360"/>
      </w:pPr>
      <w:rPr>
        <w:rFonts w:ascii="Courier New" w:hAnsi="Courier New"/>
      </w:rPr>
    </w:lvl>
    <w:lvl w:ilvl="8" w:tplc="B7A01D0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A276152A">
      <w:start w:val="1"/>
      <w:numFmt w:val="bullet"/>
      <w:lvlText w:val=""/>
      <w:lvlJc w:val="left"/>
      <w:pPr>
        <w:ind w:left="720" w:hanging="360"/>
      </w:pPr>
      <w:rPr>
        <w:rFonts w:ascii="Symbol" w:hAnsi="Symbol"/>
      </w:rPr>
    </w:lvl>
    <w:lvl w:ilvl="1" w:tplc="57AAA1BA">
      <w:start w:val="1"/>
      <w:numFmt w:val="bullet"/>
      <w:lvlText w:val="o"/>
      <w:lvlJc w:val="left"/>
      <w:pPr>
        <w:tabs>
          <w:tab w:val="num" w:pos="1440"/>
        </w:tabs>
        <w:ind w:left="1440" w:hanging="360"/>
      </w:pPr>
      <w:rPr>
        <w:rFonts w:ascii="Courier New" w:hAnsi="Courier New"/>
      </w:rPr>
    </w:lvl>
    <w:lvl w:ilvl="2" w:tplc="DAFC79D6">
      <w:start w:val="1"/>
      <w:numFmt w:val="bullet"/>
      <w:lvlText w:val=""/>
      <w:lvlJc w:val="left"/>
      <w:pPr>
        <w:tabs>
          <w:tab w:val="num" w:pos="2160"/>
        </w:tabs>
        <w:ind w:left="2160" w:hanging="360"/>
      </w:pPr>
      <w:rPr>
        <w:rFonts w:ascii="Wingdings" w:hAnsi="Wingdings"/>
      </w:rPr>
    </w:lvl>
    <w:lvl w:ilvl="3" w:tplc="665EAA46">
      <w:start w:val="1"/>
      <w:numFmt w:val="bullet"/>
      <w:lvlText w:val=""/>
      <w:lvlJc w:val="left"/>
      <w:pPr>
        <w:tabs>
          <w:tab w:val="num" w:pos="2880"/>
        </w:tabs>
        <w:ind w:left="2880" w:hanging="360"/>
      </w:pPr>
      <w:rPr>
        <w:rFonts w:ascii="Symbol" w:hAnsi="Symbol"/>
      </w:rPr>
    </w:lvl>
    <w:lvl w:ilvl="4" w:tplc="CD90877E">
      <w:start w:val="1"/>
      <w:numFmt w:val="bullet"/>
      <w:lvlText w:val="o"/>
      <w:lvlJc w:val="left"/>
      <w:pPr>
        <w:tabs>
          <w:tab w:val="num" w:pos="3600"/>
        </w:tabs>
        <w:ind w:left="3600" w:hanging="360"/>
      </w:pPr>
      <w:rPr>
        <w:rFonts w:ascii="Courier New" w:hAnsi="Courier New"/>
      </w:rPr>
    </w:lvl>
    <w:lvl w:ilvl="5" w:tplc="87D6BDBC">
      <w:start w:val="1"/>
      <w:numFmt w:val="bullet"/>
      <w:lvlText w:val=""/>
      <w:lvlJc w:val="left"/>
      <w:pPr>
        <w:tabs>
          <w:tab w:val="num" w:pos="4320"/>
        </w:tabs>
        <w:ind w:left="4320" w:hanging="360"/>
      </w:pPr>
      <w:rPr>
        <w:rFonts w:ascii="Wingdings" w:hAnsi="Wingdings"/>
      </w:rPr>
    </w:lvl>
    <w:lvl w:ilvl="6" w:tplc="8B92D27C">
      <w:start w:val="1"/>
      <w:numFmt w:val="bullet"/>
      <w:lvlText w:val=""/>
      <w:lvlJc w:val="left"/>
      <w:pPr>
        <w:tabs>
          <w:tab w:val="num" w:pos="5040"/>
        </w:tabs>
        <w:ind w:left="5040" w:hanging="360"/>
      </w:pPr>
      <w:rPr>
        <w:rFonts w:ascii="Symbol" w:hAnsi="Symbol"/>
      </w:rPr>
    </w:lvl>
    <w:lvl w:ilvl="7" w:tplc="54883FE2">
      <w:start w:val="1"/>
      <w:numFmt w:val="bullet"/>
      <w:lvlText w:val="o"/>
      <w:lvlJc w:val="left"/>
      <w:pPr>
        <w:tabs>
          <w:tab w:val="num" w:pos="5760"/>
        </w:tabs>
        <w:ind w:left="5760" w:hanging="360"/>
      </w:pPr>
      <w:rPr>
        <w:rFonts w:ascii="Courier New" w:hAnsi="Courier New"/>
      </w:rPr>
    </w:lvl>
    <w:lvl w:ilvl="8" w:tplc="3428492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E04C5122">
      <w:start w:val="1"/>
      <w:numFmt w:val="bullet"/>
      <w:lvlText w:val=""/>
      <w:lvlJc w:val="left"/>
      <w:pPr>
        <w:ind w:left="720" w:hanging="360"/>
      </w:pPr>
      <w:rPr>
        <w:rFonts w:ascii="Symbol" w:hAnsi="Symbol"/>
      </w:rPr>
    </w:lvl>
    <w:lvl w:ilvl="1" w:tplc="E2F6A480">
      <w:start w:val="1"/>
      <w:numFmt w:val="bullet"/>
      <w:lvlText w:val="o"/>
      <w:lvlJc w:val="left"/>
      <w:pPr>
        <w:tabs>
          <w:tab w:val="num" w:pos="1440"/>
        </w:tabs>
        <w:ind w:left="1440" w:hanging="360"/>
      </w:pPr>
      <w:rPr>
        <w:rFonts w:ascii="Courier New" w:hAnsi="Courier New"/>
      </w:rPr>
    </w:lvl>
    <w:lvl w:ilvl="2" w:tplc="3808FE16">
      <w:start w:val="1"/>
      <w:numFmt w:val="bullet"/>
      <w:lvlText w:val=""/>
      <w:lvlJc w:val="left"/>
      <w:pPr>
        <w:tabs>
          <w:tab w:val="num" w:pos="2160"/>
        </w:tabs>
        <w:ind w:left="2160" w:hanging="360"/>
      </w:pPr>
      <w:rPr>
        <w:rFonts w:ascii="Wingdings" w:hAnsi="Wingdings"/>
      </w:rPr>
    </w:lvl>
    <w:lvl w:ilvl="3" w:tplc="5888E848">
      <w:start w:val="1"/>
      <w:numFmt w:val="bullet"/>
      <w:lvlText w:val=""/>
      <w:lvlJc w:val="left"/>
      <w:pPr>
        <w:tabs>
          <w:tab w:val="num" w:pos="2880"/>
        </w:tabs>
        <w:ind w:left="2880" w:hanging="360"/>
      </w:pPr>
      <w:rPr>
        <w:rFonts w:ascii="Symbol" w:hAnsi="Symbol"/>
      </w:rPr>
    </w:lvl>
    <w:lvl w:ilvl="4" w:tplc="A19A3002">
      <w:start w:val="1"/>
      <w:numFmt w:val="bullet"/>
      <w:lvlText w:val="o"/>
      <w:lvlJc w:val="left"/>
      <w:pPr>
        <w:tabs>
          <w:tab w:val="num" w:pos="3600"/>
        </w:tabs>
        <w:ind w:left="3600" w:hanging="360"/>
      </w:pPr>
      <w:rPr>
        <w:rFonts w:ascii="Courier New" w:hAnsi="Courier New"/>
      </w:rPr>
    </w:lvl>
    <w:lvl w:ilvl="5" w:tplc="24401B32">
      <w:start w:val="1"/>
      <w:numFmt w:val="bullet"/>
      <w:lvlText w:val=""/>
      <w:lvlJc w:val="left"/>
      <w:pPr>
        <w:tabs>
          <w:tab w:val="num" w:pos="4320"/>
        </w:tabs>
        <w:ind w:left="4320" w:hanging="360"/>
      </w:pPr>
      <w:rPr>
        <w:rFonts w:ascii="Wingdings" w:hAnsi="Wingdings"/>
      </w:rPr>
    </w:lvl>
    <w:lvl w:ilvl="6" w:tplc="998659F8">
      <w:start w:val="1"/>
      <w:numFmt w:val="bullet"/>
      <w:lvlText w:val=""/>
      <w:lvlJc w:val="left"/>
      <w:pPr>
        <w:tabs>
          <w:tab w:val="num" w:pos="5040"/>
        </w:tabs>
        <w:ind w:left="5040" w:hanging="360"/>
      </w:pPr>
      <w:rPr>
        <w:rFonts w:ascii="Symbol" w:hAnsi="Symbol"/>
      </w:rPr>
    </w:lvl>
    <w:lvl w:ilvl="7" w:tplc="F896179E">
      <w:start w:val="1"/>
      <w:numFmt w:val="bullet"/>
      <w:lvlText w:val="o"/>
      <w:lvlJc w:val="left"/>
      <w:pPr>
        <w:tabs>
          <w:tab w:val="num" w:pos="5760"/>
        </w:tabs>
        <w:ind w:left="5760" w:hanging="360"/>
      </w:pPr>
      <w:rPr>
        <w:rFonts w:ascii="Courier New" w:hAnsi="Courier New"/>
      </w:rPr>
    </w:lvl>
    <w:lvl w:ilvl="8" w:tplc="66BEE4A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4F12F708">
      <w:start w:val="1"/>
      <w:numFmt w:val="bullet"/>
      <w:lvlText w:val=""/>
      <w:lvlJc w:val="left"/>
      <w:pPr>
        <w:ind w:left="720" w:hanging="360"/>
      </w:pPr>
      <w:rPr>
        <w:rFonts w:ascii="Symbol" w:hAnsi="Symbol"/>
      </w:rPr>
    </w:lvl>
    <w:lvl w:ilvl="1" w:tplc="7AFEF56A">
      <w:start w:val="1"/>
      <w:numFmt w:val="bullet"/>
      <w:lvlText w:val="o"/>
      <w:lvlJc w:val="left"/>
      <w:pPr>
        <w:tabs>
          <w:tab w:val="num" w:pos="1440"/>
        </w:tabs>
        <w:ind w:left="1440" w:hanging="360"/>
      </w:pPr>
      <w:rPr>
        <w:rFonts w:ascii="Courier New" w:hAnsi="Courier New"/>
      </w:rPr>
    </w:lvl>
    <w:lvl w:ilvl="2" w:tplc="72D49CEE">
      <w:start w:val="1"/>
      <w:numFmt w:val="bullet"/>
      <w:lvlText w:val=""/>
      <w:lvlJc w:val="left"/>
      <w:pPr>
        <w:tabs>
          <w:tab w:val="num" w:pos="2160"/>
        </w:tabs>
        <w:ind w:left="2160" w:hanging="360"/>
      </w:pPr>
      <w:rPr>
        <w:rFonts w:ascii="Wingdings" w:hAnsi="Wingdings"/>
      </w:rPr>
    </w:lvl>
    <w:lvl w:ilvl="3" w:tplc="E2324ED4">
      <w:start w:val="1"/>
      <w:numFmt w:val="bullet"/>
      <w:lvlText w:val=""/>
      <w:lvlJc w:val="left"/>
      <w:pPr>
        <w:tabs>
          <w:tab w:val="num" w:pos="2880"/>
        </w:tabs>
        <w:ind w:left="2880" w:hanging="360"/>
      </w:pPr>
      <w:rPr>
        <w:rFonts w:ascii="Symbol" w:hAnsi="Symbol"/>
      </w:rPr>
    </w:lvl>
    <w:lvl w:ilvl="4" w:tplc="AE068F34">
      <w:start w:val="1"/>
      <w:numFmt w:val="bullet"/>
      <w:lvlText w:val="o"/>
      <w:lvlJc w:val="left"/>
      <w:pPr>
        <w:tabs>
          <w:tab w:val="num" w:pos="3600"/>
        </w:tabs>
        <w:ind w:left="3600" w:hanging="360"/>
      </w:pPr>
      <w:rPr>
        <w:rFonts w:ascii="Courier New" w:hAnsi="Courier New"/>
      </w:rPr>
    </w:lvl>
    <w:lvl w:ilvl="5" w:tplc="63B0E64E">
      <w:start w:val="1"/>
      <w:numFmt w:val="bullet"/>
      <w:lvlText w:val=""/>
      <w:lvlJc w:val="left"/>
      <w:pPr>
        <w:tabs>
          <w:tab w:val="num" w:pos="4320"/>
        </w:tabs>
        <w:ind w:left="4320" w:hanging="360"/>
      </w:pPr>
      <w:rPr>
        <w:rFonts w:ascii="Wingdings" w:hAnsi="Wingdings"/>
      </w:rPr>
    </w:lvl>
    <w:lvl w:ilvl="6" w:tplc="EB501F68">
      <w:start w:val="1"/>
      <w:numFmt w:val="bullet"/>
      <w:lvlText w:val=""/>
      <w:lvlJc w:val="left"/>
      <w:pPr>
        <w:tabs>
          <w:tab w:val="num" w:pos="5040"/>
        </w:tabs>
        <w:ind w:left="5040" w:hanging="360"/>
      </w:pPr>
      <w:rPr>
        <w:rFonts w:ascii="Symbol" w:hAnsi="Symbol"/>
      </w:rPr>
    </w:lvl>
    <w:lvl w:ilvl="7" w:tplc="5714F466">
      <w:start w:val="1"/>
      <w:numFmt w:val="bullet"/>
      <w:lvlText w:val="o"/>
      <w:lvlJc w:val="left"/>
      <w:pPr>
        <w:tabs>
          <w:tab w:val="num" w:pos="5760"/>
        </w:tabs>
        <w:ind w:left="5760" w:hanging="360"/>
      </w:pPr>
      <w:rPr>
        <w:rFonts w:ascii="Courier New" w:hAnsi="Courier New"/>
      </w:rPr>
    </w:lvl>
    <w:lvl w:ilvl="8" w:tplc="79CE69B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212053FE">
      <w:start w:val="1"/>
      <w:numFmt w:val="bullet"/>
      <w:lvlText w:val=""/>
      <w:lvlJc w:val="left"/>
      <w:pPr>
        <w:ind w:left="720" w:hanging="360"/>
      </w:pPr>
      <w:rPr>
        <w:rFonts w:ascii="Symbol" w:hAnsi="Symbol"/>
      </w:rPr>
    </w:lvl>
    <w:lvl w:ilvl="1" w:tplc="A9A6EE04">
      <w:start w:val="1"/>
      <w:numFmt w:val="bullet"/>
      <w:lvlText w:val="o"/>
      <w:lvlJc w:val="left"/>
      <w:pPr>
        <w:tabs>
          <w:tab w:val="num" w:pos="1440"/>
        </w:tabs>
        <w:ind w:left="1440" w:hanging="360"/>
      </w:pPr>
      <w:rPr>
        <w:rFonts w:ascii="Courier New" w:hAnsi="Courier New"/>
      </w:rPr>
    </w:lvl>
    <w:lvl w:ilvl="2" w:tplc="AD8EC3C6">
      <w:start w:val="1"/>
      <w:numFmt w:val="bullet"/>
      <w:lvlText w:val=""/>
      <w:lvlJc w:val="left"/>
      <w:pPr>
        <w:tabs>
          <w:tab w:val="num" w:pos="2160"/>
        </w:tabs>
        <w:ind w:left="2160" w:hanging="360"/>
      </w:pPr>
      <w:rPr>
        <w:rFonts w:ascii="Wingdings" w:hAnsi="Wingdings"/>
      </w:rPr>
    </w:lvl>
    <w:lvl w:ilvl="3" w:tplc="F912B1FE">
      <w:start w:val="1"/>
      <w:numFmt w:val="bullet"/>
      <w:lvlText w:val=""/>
      <w:lvlJc w:val="left"/>
      <w:pPr>
        <w:tabs>
          <w:tab w:val="num" w:pos="2880"/>
        </w:tabs>
        <w:ind w:left="2880" w:hanging="360"/>
      </w:pPr>
      <w:rPr>
        <w:rFonts w:ascii="Symbol" w:hAnsi="Symbol"/>
      </w:rPr>
    </w:lvl>
    <w:lvl w:ilvl="4" w:tplc="FB72E9CA">
      <w:start w:val="1"/>
      <w:numFmt w:val="bullet"/>
      <w:lvlText w:val="o"/>
      <w:lvlJc w:val="left"/>
      <w:pPr>
        <w:tabs>
          <w:tab w:val="num" w:pos="3600"/>
        </w:tabs>
        <w:ind w:left="3600" w:hanging="360"/>
      </w:pPr>
      <w:rPr>
        <w:rFonts w:ascii="Courier New" w:hAnsi="Courier New"/>
      </w:rPr>
    </w:lvl>
    <w:lvl w:ilvl="5" w:tplc="8A0C5EE8">
      <w:start w:val="1"/>
      <w:numFmt w:val="bullet"/>
      <w:lvlText w:val=""/>
      <w:lvlJc w:val="left"/>
      <w:pPr>
        <w:tabs>
          <w:tab w:val="num" w:pos="4320"/>
        </w:tabs>
        <w:ind w:left="4320" w:hanging="360"/>
      </w:pPr>
      <w:rPr>
        <w:rFonts w:ascii="Wingdings" w:hAnsi="Wingdings"/>
      </w:rPr>
    </w:lvl>
    <w:lvl w:ilvl="6" w:tplc="5238A368">
      <w:start w:val="1"/>
      <w:numFmt w:val="bullet"/>
      <w:lvlText w:val=""/>
      <w:lvlJc w:val="left"/>
      <w:pPr>
        <w:tabs>
          <w:tab w:val="num" w:pos="5040"/>
        </w:tabs>
        <w:ind w:left="5040" w:hanging="360"/>
      </w:pPr>
      <w:rPr>
        <w:rFonts w:ascii="Symbol" w:hAnsi="Symbol"/>
      </w:rPr>
    </w:lvl>
    <w:lvl w:ilvl="7" w:tplc="5EBCD522">
      <w:start w:val="1"/>
      <w:numFmt w:val="bullet"/>
      <w:lvlText w:val="o"/>
      <w:lvlJc w:val="left"/>
      <w:pPr>
        <w:tabs>
          <w:tab w:val="num" w:pos="5760"/>
        </w:tabs>
        <w:ind w:left="5760" w:hanging="360"/>
      </w:pPr>
      <w:rPr>
        <w:rFonts w:ascii="Courier New" w:hAnsi="Courier New"/>
      </w:rPr>
    </w:lvl>
    <w:lvl w:ilvl="8" w:tplc="0E2C1E1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724644BA">
      <w:start w:val="1"/>
      <w:numFmt w:val="bullet"/>
      <w:lvlText w:val=""/>
      <w:lvlJc w:val="left"/>
      <w:pPr>
        <w:ind w:left="720" w:hanging="360"/>
      </w:pPr>
      <w:rPr>
        <w:rFonts w:ascii="Symbol" w:hAnsi="Symbol"/>
      </w:rPr>
    </w:lvl>
    <w:lvl w:ilvl="1" w:tplc="F9106F22">
      <w:start w:val="1"/>
      <w:numFmt w:val="bullet"/>
      <w:lvlText w:val="o"/>
      <w:lvlJc w:val="left"/>
      <w:pPr>
        <w:tabs>
          <w:tab w:val="num" w:pos="1440"/>
        </w:tabs>
        <w:ind w:left="1440" w:hanging="360"/>
      </w:pPr>
      <w:rPr>
        <w:rFonts w:ascii="Courier New" w:hAnsi="Courier New"/>
      </w:rPr>
    </w:lvl>
    <w:lvl w:ilvl="2" w:tplc="FFDC5630">
      <w:start w:val="1"/>
      <w:numFmt w:val="bullet"/>
      <w:lvlText w:val=""/>
      <w:lvlJc w:val="left"/>
      <w:pPr>
        <w:tabs>
          <w:tab w:val="num" w:pos="2160"/>
        </w:tabs>
        <w:ind w:left="2160" w:hanging="360"/>
      </w:pPr>
      <w:rPr>
        <w:rFonts w:ascii="Wingdings" w:hAnsi="Wingdings"/>
      </w:rPr>
    </w:lvl>
    <w:lvl w:ilvl="3" w:tplc="EDA2F7D2">
      <w:start w:val="1"/>
      <w:numFmt w:val="bullet"/>
      <w:lvlText w:val=""/>
      <w:lvlJc w:val="left"/>
      <w:pPr>
        <w:tabs>
          <w:tab w:val="num" w:pos="2880"/>
        </w:tabs>
        <w:ind w:left="2880" w:hanging="360"/>
      </w:pPr>
      <w:rPr>
        <w:rFonts w:ascii="Symbol" w:hAnsi="Symbol"/>
      </w:rPr>
    </w:lvl>
    <w:lvl w:ilvl="4" w:tplc="FD2C203C">
      <w:start w:val="1"/>
      <w:numFmt w:val="bullet"/>
      <w:lvlText w:val="o"/>
      <w:lvlJc w:val="left"/>
      <w:pPr>
        <w:tabs>
          <w:tab w:val="num" w:pos="3600"/>
        </w:tabs>
        <w:ind w:left="3600" w:hanging="360"/>
      </w:pPr>
      <w:rPr>
        <w:rFonts w:ascii="Courier New" w:hAnsi="Courier New"/>
      </w:rPr>
    </w:lvl>
    <w:lvl w:ilvl="5" w:tplc="12D4D3DC">
      <w:start w:val="1"/>
      <w:numFmt w:val="bullet"/>
      <w:lvlText w:val=""/>
      <w:lvlJc w:val="left"/>
      <w:pPr>
        <w:tabs>
          <w:tab w:val="num" w:pos="4320"/>
        </w:tabs>
        <w:ind w:left="4320" w:hanging="360"/>
      </w:pPr>
      <w:rPr>
        <w:rFonts w:ascii="Wingdings" w:hAnsi="Wingdings"/>
      </w:rPr>
    </w:lvl>
    <w:lvl w:ilvl="6" w:tplc="4432AF9E">
      <w:start w:val="1"/>
      <w:numFmt w:val="bullet"/>
      <w:lvlText w:val=""/>
      <w:lvlJc w:val="left"/>
      <w:pPr>
        <w:tabs>
          <w:tab w:val="num" w:pos="5040"/>
        </w:tabs>
        <w:ind w:left="5040" w:hanging="360"/>
      </w:pPr>
      <w:rPr>
        <w:rFonts w:ascii="Symbol" w:hAnsi="Symbol"/>
      </w:rPr>
    </w:lvl>
    <w:lvl w:ilvl="7" w:tplc="DDA0F802">
      <w:start w:val="1"/>
      <w:numFmt w:val="bullet"/>
      <w:lvlText w:val="o"/>
      <w:lvlJc w:val="left"/>
      <w:pPr>
        <w:tabs>
          <w:tab w:val="num" w:pos="5760"/>
        </w:tabs>
        <w:ind w:left="5760" w:hanging="360"/>
      </w:pPr>
      <w:rPr>
        <w:rFonts w:ascii="Courier New" w:hAnsi="Courier New"/>
      </w:rPr>
    </w:lvl>
    <w:lvl w:ilvl="8" w:tplc="174E8D1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223836DA">
      <w:start w:val="1"/>
      <w:numFmt w:val="bullet"/>
      <w:lvlText w:val=""/>
      <w:lvlJc w:val="left"/>
      <w:pPr>
        <w:ind w:left="720" w:hanging="360"/>
      </w:pPr>
      <w:rPr>
        <w:rFonts w:ascii="Symbol" w:hAnsi="Symbol"/>
      </w:rPr>
    </w:lvl>
    <w:lvl w:ilvl="1" w:tplc="DC625C72">
      <w:start w:val="1"/>
      <w:numFmt w:val="bullet"/>
      <w:lvlText w:val="o"/>
      <w:lvlJc w:val="left"/>
      <w:pPr>
        <w:tabs>
          <w:tab w:val="num" w:pos="1440"/>
        </w:tabs>
        <w:ind w:left="1440" w:hanging="360"/>
      </w:pPr>
      <w:rPr>
        <w:rFonts w:ascii="Courier New" w:hAnsi="Courier New"/>
      </w:rPr>
    </w:lvl>
    <w:lvl w:ilvl="2" w:tplc="0E66CB74">
      <w:start w:val="1"/>
      <w:numFmt w:val="bullet"/>
      <w:lvlText w:val=""/>
      <w:lvlJc w:val="left"/>
      <w:pPr>
        <w:tabs>
          <w:tab w:val="num" w:pos="2160"/>
        </w:tabs>
        <w:ind w:left="2160" w:hanging="360"/>
      </w:pPr>
      <w:rPr>
        <w:rFonts w:ascii="Wingdings" w:hAnsi="Wingdings"/>
      </w:rPr>
    </w:lvl>
    <w:lvl w:ilvl="3" w:tplc="AB6E2B52">
      <w:start w:val="1"/>
      <w:numFmt w:val="bullet"/>
      <w:lvlText w:val=""/>
      <w:lvlJc w:val="left"/>
      <w:pPr>
        <w:tabs>
          <w:tab w:val="num" w:pos="2880"/>
        </w:tabs>
        <w:ind w:left="2880" w:hanging="360"/>
      </w:pPr>
      <w:rPr>
        <w:rFonts w:ascii="Symbol" w:hAnsi="Symbol"/>
      </w:rPr>
    </w:lvl>
    <w:lvl w:ilvl="4" w:tplc="45C64E42">
      <w:start w:val="1"/>
      <w:numFmt w:val="bullet"/>
      <w:lvlText w:val="o"/>
      <w:lvlJc w:val="left"/>
      <w:pPr>
        <w:tabs>
          <w:tab w:val="num" w:pos="3600"/>
        </w:tabs>
        <w:ind w:left="3600" w:hanging="360"/>
      </w:pPr>
      <w:rPr>
        <w:rFonts w:ascii="Courier New" w:hAnsi="Courier New"/>
      </w:rPr>
    </w:lvl>
    <w:lvl w:ilvl="5" w:tplc="D26ADBB0">
      <w:start w:val="1"/>
      <w:numFmt w:val="bullet"/>
      <w:lvlText w:val=""/>
      <w:lvlJc w:val="left"/>
      <w:pPr>
        <w:tabs>
          <w:tab w:val="num" w:pos="4320"/>
        </w:tabs>
        <w:ind w:left="4320" w:hanging="360"/>
      </w:pPr>
      <w:rPr>
        <w:rFonts w:ascii="Wingdings" w:hAnsi="Wingdings"/>
      </w:rPr>
    </w:lvl>
    <w:lvl w:ilvl="6" w:tplc="9AE0FB92">
      <w:start w:val="1"/>
      <w:numFmt w:val="bullet"/>
      <w:lvlText w:val=""/>
      <w:lvlJc w:val="left"/>
      <w:pPr>
        <w:tabs>
          <w:tab w:val="num" w:pos="5040"/>
        </w:tabs>
        <w:ind w:left="5040" w:hanging="360"/>
      </w:pPr>
      <w:rPr>
        <w:rFonts w:ascii="Symbol" w:hAnsi="Symbol"/>
      </w:rPr>
    </w:lvl>
    <w:lvl w:ilvl="7" w:tplc="B4860B8E">
      <w:start w:val="1"/>
      <w:numFmt w:val="bullet"/>
      <w:lvlText w:val="o"/>
      <w:lvlJc w:val="left"/>
      <w:pPr>
        <w:tabs>
          <w:tab w:val="num" w:pos="5760"/>
        </w:tabs>
        <w:ind w:left="5760" w:hanging="360"/>
      </w:pPr>
      <w:rPr>
        <w:rFonts w:ascii="Courier New" w:hAnsi="Courier New"/>
      </w:rPr>
    </w:lvl>
    <w:lvl w:ilvl="8" w:tplc="A7EC876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EF46E8EA">
      <w:start w:val="1"/>
      <w:numFmt w:val="bullet"/>
      <w:lvlText w:val=""/>
      <w:lvlJc w:val="left"/>
      <w:pPr>
        <w:ind w:left="720" w:hanging="360"/>
      </w:pPr>
      <w:rPr>
        <w:rFonts w:ascii="Symbol" w:hAnsi="Symbol"/>
      </w:rPr>
    </w:lvl>
    <w:lvl w:ilvl="1" w:tplc="DB9A20A6">
      <w:start w:val="1"/>
      <w:numFmt w:val="bullet"/>
      <w:lvlText w:val="o"/>
      <w:lvlJc w:val="left"/>
      <w:pPr>
        <w:tabs>
          <w:tab w:val="num" w:pos="1440"/>
        </w:tabs>
        <w:ind w:left="1440" w:hanging="360"/>
      </w:pPr>
      <w:rPr>
        <w:rFonts w:ascii="Courier New" w:hAnsi="Courier New"/>
      </w:rPr>
    </w:lvl>
    <w:lvl w:ilvl="2" w:tplc="F26A5090">
      <w:start w:val="1"/>
      <w:numFmt w:val="bullet"/>
      <w:lvlText w:val=""/>
      <w:lvlJc w:val="left"/>
      <w:pPr>
        <w:tabs>
          <w:tab w:val="num" w:pos="2160"/>
        </w:tabs>
        <w:ind w:left="2160" w:hanging="360"/>
      </w:pPr>
      <w:rPr>
        <w:rFonts w:ascii="Wingdings" w:hAnsi="Wingdings"/>
      </w:rPr>
    </w:lvl>
    <w:lvl w:ilvl="3" w:tplc="FFF03CB0">
      <w:start w:val="1"/>
      <w:numFmt w:val="bullet"/>
      <w:lvlText w:val=""/>
      <w:lvlJc w:val="left"/>
      <w:pPr>
        <w:tabs>
          <w:tab w:val="num" w:pos="2880"/>
        </w:tabs>
        <w:ind w:left="2880" w:hanging="360"/>
      </w:pPr>
      <w:rPr>
        <w:rFonts w:ascii="Symbol" w:hAnsi="Symbol"/>
      </w:rPr>
    </w:lvl>
    <w:lvl w:ilvl="4" w:tplc="992E148A">
      <w:start w:val="1"/>
      <w:numFmt w:val="bullet"/>
      <w:lvlText w:val="o"/>
      <w:lvlJc w:val="left"/>
      <w:pPr>
        <w:tabs>
          <w:tab w:val="num" w:pos="3600"/>
        </w:tabs>
        <w:ind w:left="3600" w:hanging="360"/>
      </w:pPr>
      <w:rPr>
        <w:rFonts w:ascii="Courier New" w:hAnsi="Courier New"/>
      </w:rPr>
    </w:lvl>
    <w:lvl w:ilvl="5" w:tplc="3D1A6BBA">
      <w:start w:val="1"/>
      <w:numFmt w:val="bullet"/>
      <w:lvlText w:val=""/>
      <w:lvlJc w:val="left"/>
      <w:pPr>
        <w:tabs>
          <w:tab w:val="num" w:pos="4320"/>
        </w:tabs>
        <w:ind w:left="4320" w:hanging="360"/>
      </w:pPr>
      <w:rPr>
        <w:rFonts w:ascii="Wingdings" w:hAnsi="Wingdings"/>
      </w:rPr>
    </w:lvl>
    <w:lvl w:ilvl="6" w:tplc="5C14DE5C">
      <w:start w:val="1"/>
      <w:numFmt w:val="bullet"/>
      <w:lvlText w:val=""/>
      <w:lvlJc w:val="left"/>
      <w:pPr>
        <w:tabs>
          <w:tab w:val="num" w:pos="5040"/>
        </w:tabs>
        <w:ind w:left="5040" w:hanging="360"/>
      </w:pPr>
      <w:rPr>
        <w:rFonts w:ascii="Symbol" w:hAnsi="Symbol"/>
      </w:rPr>
    </w:lvl>
    <w:lvl w:ilvl="7" w:tplc="160C1C2A">
      <w:start w:val="1"/>
      <w:numFmt w:val="bullet"/>
      <w:lvlText w:val="o"/>
      <w:lvlJc w:val="left"/>
      <w:pPr>
        <w:tabs>
          <w:tab w:val="num" w:pos="5760"/>
        </w:tabs>
        <w:ind w:left="5760" w:hanging="360"/>
      </w:pPr>
      <w:rPr>
        <w:rFonts w:ascii="Courier New" w:hAnsi="Courier New"/>
      </w:rPr>
    </w:lvl>
    <w:lvl w:ilvl="8" w:tplc="E54E9BC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2312E8BC">
      <w:start w:val="1"/>
      <w:numFmt w:val="bullet"/>
      <w:lvlText w:val=""/>
      <w:lvlJc w:val="left"/>
      <w:pPr>
        <w:ind w:left="720" w:hanging="360"/>
      </w:pPr>
      <w:rPr>
        <w:rFonts w:ascii="Symbol" w:hAnsi="Symbol"/>
      </w:rPr>
    </w:lvl>
    <w:lvl w:ilvl="1" w:tplc="1CE60002">
      <w:start w:val="1"/>
      <w:numFmt w:val="bullet"/>
      <w:lvlText w:val="o"/>
      <w:lvlJc w:val="left"/>
      <w:pPr>
        <w:tabs>
          <w:tab w:val="num" w:pos="1440"/>
        </w:tabs>
        <w:ind w:left="1440" w:hanging="360"/>
      </w:pPr>
      <w:rPr>
        <w:rFonts w:ascii="Courier New" w:hAnsi="Courier New"/>
      </w:rPr>
    </w:lvl>
    <w:lvl w:ilvl="2" w:tplc="AE0463EE">
      <w:start w:val="1"/>
      <w:numFmt w:val="bullet"/>
      <w:lvlText w:val=""/>
      <w:lvlJc w:val="left"/>
      <w:pPr>
        <w:tabs>
          <w:tab w:val="num" w:pos="2160"/>
        </w:tabs>
        <w:ind w:left="2160" w:hanging="360"/>
      </w:pPr>
      <w:rPr>
        <w:rFonts w:ascii="Wingdings" w:hAnsi="Wingdings"/>
      </w:rPr>
    </w:lvl>
    <w:lvl w:ilvl="3" w:tplc="3C4462FE">
      <w:start w:val="1"/>
      <w:numFmt w:val="bullet"/>
      <w:lvlText w:val=""/>
      <w:lvlJc w:val="left"/>
      <w:pPr>
        <w:tabs>
          <w:tab w:val="num" w:pos="2880"/>
        </w:tabs>
        <w:ind w:left="2880" w:hanging="360"/>
      </w:pPr>
      <w:rPr>
        <w:rFonts w:ascii="Symbol" w:hAnsi="Symbol"/>
      </w:rPr>
    </w:lvl>
    <w:lvl w:ilvl="4" w:tplc="3C5E6360">
      <w:start w:val="1"/>
      <w:numFmt w:val="bullet"/>
      <w:lvlText w:val="o"/>
      <w:lvlJc w:val="left"/>
      <w:pPr>
        <w:tabs>
          <w:tab w:val="num" w:pos="3600"/>
        </w:tabs>
        <w:ind w:left="3600" w:hanging="360"/>
      </w:pPr>
      <w:rPr>
        <w:rFonts w:ascii="Courier New" w:hAnsi="Courier New"/>
      </w:rPr>
    </w:lvl>
    <w:lvl w:ilvl="5" w:tplc="CF7EA22C">
      <w:start w:val="1"/>
      <w:numFmt w:val="bullet"/>
      <w:lvlText w:val=""/>
      <w:lvlJc w:val="left"/>
      <w:pPr>
        <w:tabs>
          <w:tab w:val="num" w:pos="4320"/>
        </w:tabs>
        <w:ind w:left="4320" w:hanging="360"/>
      </w:pPr>
      <w:rPr>
        <w:rFonts w:ascii="Wingdings" w:hAnsi="Wingdings"/>
      </w:rPr>
    </w:lvl>
    <w:lvl w:ilvl="6" w:tplc="1F8A4FD0">
      <w:start w:val="1"/>
      <w:numFmt w:val="bullet"/>
      <w:lvlText w:val=""/>
      <w:lvlJc w:val="left"/>
      <w:pPr>
        <w:tabs>
          <w:tab w:val="num" w:pos="5040"/>
        </w:tabs>
        <w:ind w:left="5040" w:hanging="360"/>
      </w:pPr>
      <w:rPr>
        <w:rFonts w:ascii="Symbol" w:hAnsi="Symbol"/>
      </w:rPr>
    </w:lvl>
    <w:lvl w:ilvl="7" w:tplc="7324C55A">
      <w:start w:val="1"/>
      <w:numFmt w:val="bullet"/>
      <w:lvlText w:val="o"/>
      <w:lvlJc w:val="left"/>
      <w:pPr>
        <w:tabs>
          <w:tab w:val="num" w:pos="5760"/>
        </w:tabs>
        <w:ind w:left="5760" w:hanging="360"/>
      </w:pPr>
      <w:rPr>
        <w:rFonts w:ascii="Courier New" w:hAnsi="Courier New"/>
      </w:rPr>
    </w:lvl>
    <w:lvl w:ilvl="8" w:tplc="C3F2B650">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DECFB82">
      <w:start w:val="1"/>
      <w:numFmt w:val="bullet"/>
      <w:lvlText w:val=""/>
      <w:lvlJc w:val="left"/>
      <w:pPr>
        <w:ind w:left="720" w:hanging="360"/>
      </w:pPr>
      <w:rPr>
        <w:rFonts w:ascii="Symbol" w:hAnsi="Symbol"/>
      </w:rPr>
    </w:lvl>
    <w:lvl w:ilvl="1" w:tplc="61AEB0F2">
      <w:start w:val="1"/>
      <w:numFmt w:val="bullet"/>
      <w:lvlText w:val="o"/>
      <w:lvlJc w:val="left"/>
      <w:pPr>
        <w:tabs>
          <w:tab w:val="num" w:pos="1440"/>
        </w:tabs>
        <w:ind w:left="1440" w:hanging="360"/>
      </w:pPr>
      <w:rPr>
        <w:rFonts w:ascii="Courier New" w:hAnsi="Courier New"/>
      </w:rPr>
    </w:lvl>
    <w:lvl w:ilvl="2" w:tplc="AB30F130">
      <w:start w:val="1"/>
      <w:numFmt w:val="bullet"/>
      <w:lvlText w:val=""/>
      <w:lvlJc w:val="left"/>
      <w:pPr>
        <w:tabs>
          <w:tab w:val="num" w:pos="2160"/>
        </w:tabs>
        <w:ind w:left="2160" w:hanging="360"/>
      </w:pPr>
      <w:rPr>
        <w:rFonts w:ascii="Wingdings" w:hAnsi="Wingdings"/>
      </w:rPr>
    </w:lvl>
    <w:lvl w:ilvl="3" w:tplc="6E30AF2C">
      <w:start w:val="1"/>
      <w:numFmt w:val="bullet"/>
      <w:lvlText w:val=""/>
      <w:lvlJc w:val="left"/>
      <w:pPr>
        <w:tabs>
          <w:tab w:val="num" w:pos="2880"/>
        </w:tabs>
        <w:ind w:left="2880" w:hanging="360"/>
      </w:pPr>
      <w:rPr>
        <w:rFonts w:ascii="Symbol" w:hAnsi="Symbol"/>
      </w:rPr>
    </w:lvl>
    <w:lvl w:ilvl="4" w:tplc="E1D667EA">
      <w:start w:val="1"/>
      <w:numFmt w:val="bullet"/>
      <w:lvlText w:val="o"/>
      <w:lvlJc w:val="left"/>
      <w:pPr>
        <w:tabs>
          <w:tab w:val="num" w:pos="3600"/>
        </w:tabs>
        <w:ind w:left="3600" w:hanging="360"/>
      </w:pPr>
      <w:rPr>
        <w:rFonts w:ascii="Courier New" w:hAnsi="Courier New"/>
      </w:rPr>
    </w:lvl>
    <w:lvl w:ilvl="5" w:tplc="06FC563A">
      <w:start w:val="1"/>
      <w:numFmt w:val="bullet"/>
      <w:lvlText w:val=""/>
      <w:lvlJc w:val="left"/>
      <w:pPr>
        <w:tabs>
          <w:tab w:val="num" w:pos="4320"/>
        </w:tabs>
        <w:ind w:left="4320" w:hanging="360"/>
      </w:pPr>
      <w:rPr>
        <w:rFonts w:ascii="Wingdings" w:hAnsi="Wingdings"/>
      </w:rPr>
    </w:lvl>
    <w:lvl w:ilvl="6" w:tplc="79B45A5C">
      <w:start w:val="1"/>
      <w:numFmt w:val="bullet"/>
      <w:lvlText w:val=""/>
      <w:lvlJc w:val="left"/>
      <w:pPr>
        <w:tabs>
          <w:tab w:val="num" w:pos="5040"/>
        </w:tabs>
        <w:ind w:left="5040" w:hanging="360"/>
      </w:pPr>
      <w:rPr>
        <w:rFonts w:ascii="Symbol" w:hAnsi="Symbol"/>
      </w:rPr>
    </w:lvl>
    <w:lvl w:ilvl="7" w:tplc="E1FCFC72">
      <w:start w:val="1"/>
      <w:numFmt w:val="bullet"/>
      <w:lvlText w:val="o"/>
      <w:lvlJc w:val="left"/>
      <w:pPr>
        <w:tabs>
          <w:tab w:val="num" w:pos="5760"/>
        </w:tabs>
        <w:ind w:left="5760" w:hanging="360"/>
      </w:pPr>
      <w:rPr>
        <w:rFonts w:ascii="Courier New" w:hAnsi="Courier New"/>
      </w:rPr>
    </w:lvl>
    <w:lvl w:ilvl="8" w:tplc="6CA0BFF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AE441D32">
      <w:start w:val="1"/>
      <w:numFmt w:val="bullet"/>
      <w:lvlText w:val=""/>
      <w:lvlJc w:val="left"/>
      <w:pPr>
        <w:ind w:left="720" w:hanging="360"/>
      </w:pPr>
      <w:rPr>
        <w:rFonts w:ascii="Symbol" w:hAnsi="Symbol"/>
      </w:rPr>
    </w:lvl>
    <w:lvl w:ilvl="1" w:tplc="91EEFCE2">
      <w:start w:val="1"/>
      <w:numFmt w:val="bullet"/>
      <w:lvlText w:val="o"/>
      <w:lvlJc w:val="left"/>
      <w:pPr>
        <w:tabs>
          <w:tab w:val="num" w:pos="1440"/>
        </w:tabs>
        <w:ind w:left="1440" w:hanging="360"/>
      </w:pPr>
      <w:rPr>
        <w:rFonts w:ascii="Courier New" w:hAnsi="Courier New"/>
      </w:rPr>
    </w:lvl>
    <w:lvl w:ilvl="2" w:tplc="2FD6B4F0">
      <w:start w:val="1"/>
      <w:numFmt w:val="bullet"/>
      <w:lvlText w:val=""/>
      <w:lvlJc w:val="left"/>
      <w:pPr>
        <w:tabs>
          <w:tab w:val="num" w:pos="2160"/>
        </w:tabs>
        <w:ind w:left="2160" w:hanging="360"/>
      </w:pPr>
      <w:rPr>
        <w:rFonts w:ascii="Wingdings" w:hAnsi="Wingdings"/>
      </w:rPr>
    </w:lvl>
    <w:lvl w:ilvl="3" w:tplc="F4143662">
      <w:start w:val="1"/>
      <w:numFmt w:val="bullet"/>
      <w:lvlText w:val=""/>
      <w:lvlJc w:val="left"/>
      <w:pPr>
        <w:tabs>
          <w:tab w:val="num" w:pos="2880"/>
        </w:tabs>
        <w:ind w:left="2880" w:hanging="360"/>
      </w:pPr>
      <w:rPr>
        <w:rFonts w:ascii="Symbol" w:hAnsi="Symbol"/>
      </w:rPr>
    </w:lvl>
    <w:lvl w:ilvl="4" w:tplc="CB668EB6">
      <w:start w:val="1"/>
      <w:numFmt w:val="bullet"/>
      <w:lvlText w:val="o"/>
      <w:lvlJc w:val="left"/>
      <w:pPr>
        <w:tabs>
          <w:tab w:val="num" w:pos="3600"/>
        </w:tabs>
        <w:ind w:left="3600" w:hanging="360"/>
      </w:pPr>
      <w:rPr>
        <w:rFonts w:ascii="Courier New" w:hAnsi="Courier New"/>
      </w:rPr>
    </w:lvl>
    <w:lvl w:ilvl="5" w:tplc="3F9CB1B2">
      <w:start w:val="1"/>
      <w:numFmt w:val="bullet"/>
      <w:lvlText w:val=""/>
      <w:lvlJc w:val="left"/>
      <w:pPr>
        <w:tabs>
          <w:tab w:val="num" w:pos="4320"/>
        </w:tabs>
        <w:ind w:left="4320" w:hanging="360"/>
      </w:pPr>
      <w:rPr>
        <w:rFonts w:ascii="Wingdings" w:hAnsi="Wingdings"/>
      </w:rPr>
    </w:lvl>
    <w:lvl w:ilvl="6" w:tplc="952E9E28">
      <w:start w:val="1"/>
      <w:numFmt w:val="bullet"/>
      <w:lvlText w:val=""/>
      <w:lvlJc w:val="left"/>
      <w:pPr>
        <w:tabs>
          <w:tab w:val="num" w:pos="5040"/>
        </w:tabs>
        <w:ind w:left="5040" w:hanging="360"/>
      </w:pPr>
      <w:rPr>
        <w:rFonts w:ascii="Symbol" w:hAnsi="Symbol"/>
      </w:rPr>
    </w:lvl>
    <w:lvl w:ilvl="7" w:tplc="E7C05418">
      <w:start w:val="1"/>
      <w:numFmt w:val="bullet"/>
      <w:lvlText w:val="o"/>
      <w:lvlJc w:val="left"/>
      <w:pPr>
        <w:tabs>
          <w:tab w:val="num" w:pos="5760"/>
        </w:tabs>
        <w:ind w:left="5760" w:hanging="360"/>
      </w:pPr>
      <w:rPr>
        <w:rFonts w:ascii="Courier New" w:hAnsi="Courier New"/>
      </w:rPr>
    </w:lvl>
    <w:lvl w:ilvl="8" w:tplc="6E1A3A60">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C7CE178">
      <w:start w:val="1"/>
      <w:numFmt w:val="bullet"/>
      <w:lvlText w:val=""/>
      <w:lvlJc w:val="left"/>
      <w:pPr>
        <w:ind w:left="720" w:hanging="360"/>
      </w:pPr>
      <w:rPr>
        <w:rFonts w:ascii="Symbol" w:hAnsi="Symbol"/>
      </w:rPr>
    </w:lvl>
    <w:lvl w:ilvl="1" w:tplc="6118655E">
      <w:start w:val="1"/>
      <w:numFmt w:val="bullet"/>
      <w:lvlText w:val="o"/>
      <w:lvlJc w:val="left"/>
      <w:pPr>
        <w:tabs>
          <w:tab w:val="num" w:pos="1440"/>
        </w:tabs>
        <w:ind w:left="1440" w:hanging="360"/>
      </w:pPr>
      <w:rPr>
        <w:rFonts w:ascii="Courier New" w:hAnsi="Courier New"/>
      </w:rPr>
    </w:lvl>
    <w:lvl w:ilvl="2" w:tplc="3E68680A">
      <w:start w:val="1"/>
      <w:numFmt w:val="bullet"/>
      <w:lvlText w:val=""/>
      <w:lvlJc w:val="left"/>
      <w:pPr>
        <w:tabs>
          <w:tab w:val="num" w:pos="2160"/>
        </w:tabs>
        <w:ind w:left="2160" w:hanging="360"/>
      </w:pPr>
      <w:rPr>
        <w:rFonts w:ascii="Wingdings" w:hAnsi="Wingdings"/>
      </w:rPr>
    </w:lvl>
    <w:lvl w:ilvl="3" w:tplc="9F5E6A0A">
      <w:start w:val="1"/>
      <w:numFmt w:val="bullet"/>
      <w:lvlText w:val=""/>
      <w:lvlJc w:val="left"/>
      <w:pPr>
        <w:tabs>
          <w:tab w:val="num" w:pos="2880"/>
        </w:tabs>
        <w:ind w:left="2880" w:hanging="360"/>
      </w:pPr>
      <w:rPr>
        <w:rFonts w:ascii="Symbol" w:hAnsi="Symbol"/>
      </w:rPr>
    </w:lvl>
    <w:lvl w:ilvl="4" w:tplc="872E7524">
      <w:start w:val="1"/>
      <w:numFmt w:val="bullet"/>
      <w:lvlText w:val="o"/>
      <w:lvlJc w:val="left"/>
      <w:pPr>
        <w:tabs>
          <w:tab w:val="num" w:pos="3600"/>
        </w:tabs>
        <w:ind w:left="3600" w:hanging="360"/>
      </w:pPr>
      <w:rPr>
        <w:rFonts w:ascii="Courier New" w:hAnsi="Courier New"/>
      </w:rPr>
    </w:lvl>
    <w:lvl w:ilvl="5" w:tplc="5A14447E">
      <w:start w:val="1"/>
      <w:numFmt w:val="bullet"/>
      <w:lvlText w:val=""/>
      <w:lvlJc w:val="left"/>
      <w:pPr>
        <w:tabs>
          <w:tab w:val="num" w:pos="4320"/>
        </w:tabs>
        <w:ind w:left="4320" w:hanging="360"/>
      </w:pPr>
      <w:rPr>
        <w:rFonts w:ascii="Wingdings" w:hAnsi="Wingdings"/>
      </w:rPr>
    </w:lvl>
    <w:lvl w:ilvl="6" w:tplc="0BB46CD8">
      <w:start w:val="1"/>
      <w:numFmt w:val="bullet"/>
      <w:lvlText w:val=""/>
      <w:lvlJc w:val="left"/>
      <w:pPr>
        <w:tabs>
          <w:tab w:val="num" w:pos="5040"/>
        </w:tabs>
        <w:ind w:left="5040" w:hanging="360"/>
      </w:pPr>
      <w:rPr>
        <w:rFonts w:ascii="Symbol" w:hAnsi="Symbol"/>
      </w:rPr>
    </w:lvl>
    <w:lvl w:ilvl="7" w:tplc="19B6E1AE">
      <w:start w:val="1"/>
      <w:numFmt w:val="bullet"/>
      <w:lvlText w:val="o"/>
      <w:lvlJc w:val="left"/>
      <w:pPr>
        <w:tabs>
          <w:tab w:val="num" w:pos="5760"/>
        </w:tabs>
        <w:ind w:left="5760" w:hanging="360"/>
      </w:pPr>
      <w:rPr>
        <w:rFonts w:ascii="Courier New" w:hAnsi="Courier New"/>
      </w:rPr>
    </w:lvl>
    <w:lvl w:ilvl="8" w:tplc="4C18B8D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B2120C5E">
      <w:start w:val="1"/>
      <w:numFmt w:val="bullet"/>
      <w:lvlText w:val=""/>
      <w:lvlJc w:val="left"/>
      <w:pPr>
        <w:ind w:left="720" w:hanging="360"/>
      </w:pPr>
      <w:rPr>
        <w:rFonts w:ascii="Symbol" w:hAnsi="Symbol"/>
      </w:rPr>
    </w:lvl>
    <w:lvl w:ilvl="1" w:tplc="C1905586">
      <w:start w:val="1"/>
      <w:numFmt w:val="bullet"/>
      <w:lvlText w:val="o"/>
      <w:lvlJc w:val="left"/>
      <w:pPr>
        <w:tabs>
          <w:tab w:val="num" w:pos="1440"/>
        </w:tabs>
        <w:ind w:left="1440" w:hanging="360"/>
      </w:pPr>
      <w:rPr>
        <w:rFonts w:ascii="Courier New" w:hAnsi="Courier New"/>
      </w:rPr>
    </w:lvl>
    <w:lvl w:ilvl="2" w:tplc="84D8ECC8">
      <w:start w:val="1"/>
      <w:numFmt w:val="bullet"/>
      <w:lvlText w:val=""/>
      <w:lvlJc w:val="left"/>
      <w:pPr>
        <w:tabs>
          <w:tab w:val="num" w:pos="2160"/>
        </w:tabs>
        <w:ind w:left="2160" w:hanging="360"/>
      </w:pPr>
      <w:rPr>
        <w:rFonts w:ascii="Wingdings" w:hAnsi="Wingdings"/>
      </w:rPr>
    </w:lvl>
    <w:lvl w:ilvl="3" w:tplc="386295E6">
      <w:start w:val="1"/>
      <w:numFmt w:val="bullet"/>
      <w:lvlText w:val=""/>
      <w:lvlJc w:val="left"/>
      <w:pPr>
        <w:tabs>
          <w:tab w:val="num" w:pos="2880"/>
        </w:tabs>
        <w:ind w:left="2880" w:hanging="360"/>
      </w:pPr>
      <w:rPr>
        <w:rFonts w:ascii="Symbol" w:hAnsi="Symbol"/>
      </w:rPr>
    </w:lvl>
    <w:lvl w:ilvl="4" w:tplc="12E8AFD4">
      <w:start w:val="1"/>
      <w:numFmt w:val="bullet"/>
      <w:lvlText w:val="o"/>
      <w:lvlJc w:val="left"/>
      <w:pPr>
        <w:tabs>
          <w:tab w:val="num" w:pos="3600"/>
        </w:tabs>
        <w:ind w:left="3600" w:hanging="360"/>
      </w:pPr>
      <w:rPr>
        <w:rFonts w:ascii="Courier New" w:hAnsi="Courier New"/>
      </w:rPr>
    </w:lvl>
    <w:lvl w:ilvl="5" w:tplc="EB5A721C">
      <w:start w:val="1"/>
      <w:numFmt w:val="bullet"/>
      <w:lvlText w:val=""/>
      <w:lvlJc w:val="left"/>
      <w:pPr>
        <w:tabs>
          <w:tab w:val="num" w:pos="4320"/>
        </w:tabs>
        <w:ind w:left="4320" w:hanging="360"/>
      </w:pPr>
      <w:rPr>
        <w:rFonts w:ascii="Wingdings" w:hAnsi="Wingdings"/>
      </w:rPr>
    </w:lvl>
    <w:lvl w:ilvl="6" w:tplc="224C1982">
      <w:start w:val="1"/>
      <w:numFmt w:val="bullet"/>
      <w:lvlText w:val=""/>
      <w:lvlJc w:val="left"/>
      <w:pPr>
        <w:tabs>
          <w:tab w:val="num" w:pos="5040"/>
        </w:tabs>
        <w:ind w:left="5040" w:hanging="360"/>
      </w:pPr>
      <w:rPr>
        <w:rFonts w:ascii="Symbol" w:hAnsi="Symbol"/>
      </w:rPr>
    </w:lvl>
    <w:lvl w:ilvl="7" w:tplc="F79EEC42">
      <w:start w:val="1"/>
      <w:numFmt w:val="bullet"/>
      <w:lvlText w:val="o"/>
      <w:lvlJc w:val="left"/>
      <w:pPr>
        <w:tabs>
          <w:tab w:val="num" w:pos="5760"/>
        </w:tabs>
        <w:ind w:left="5760" w:hanging="360"/>
      </w:pPr>
      <w:rPr>
        <w:rFonts w:ascii="Courier New" w:hAnsi="Courier New"/>
      </w:rPr>
    </w:lvl>
    <w:lvl w:ilvl="8" w:tplc="4DB0C5F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B5A52F2">
      <w:start w:val="1"/>
      <w:numFmt w:val="bullet"/>
      <w:lvlText w:val=""/>
      <w:lvlJc w:val="left"/>
      <w:pPr>
        <w:ind w:left="720" w:hanging="360"/>
      </w:pPr>
      <w:rPr>
        <w:rFonts w:ascii="Symbol" w:hAnsi="Symbol"/>
      </w:rPr>
    </w:lvl>
    <w:lvl w:ilvl="1" w:tplc="91C6D7EC">
      <w:start w:val="1"/>
      <w:numFmt w:val="bullet"/>
      <w:lvlText w:val="o"/>
      <w:lvlJc w:val="left"/>
      <w:pPr>
        <w:tabs>
          <w:tab w:val="num" w:pos="1440"/>
        </w:tabs>
        <w:ind w:left="1440" w:hanging="360"/>
      </w:pPr>
      <w:rPr>
        <w:rFonts w:ascii="Courier New" w:hAnsi="Courier New"/>
      </w:rPr>
    </w:lvl>
    <w:lvl w:ilvl="2" w:tplc="365E25E8">
      <w:start w:val="1"/>
      <w:numFmt w:val="bullet"/>
      <w:lvlText w:val=""/>
      <w:lvlJc w:val="left"/>
      <w:pPr>
        <w:tabs>
          <w:tab w:val="num" w:pos="2160"/>
        </w:tabs>
        <w:ind w:left="2160" w:hanging="360"/>
      </w:pPr>
      <w:rPr>
        <w:rFonts w:ascii="Wingdings" w:hAnsi="Wingdings"/>
      </w:rPr>
    </w:lvl>
    <w:lvl w:ilvl="3" w:tplc="BE28B194">
      <w:start w:val="1"/>
      <w:numFmt w:val="bullet"/>
      <w:lvlText w:val=""/>
      <w:lvlJc w:val="left"/>
      <w:pPr>
        <w:tabs>
          <w:tab w:val="num" w:pos="2880"/>
        </w:tabs>
        <w:ind w:left="2880" w:hanging="360"/>
      </w:pPr>
      <w:rPr>
        <w:rFonts w:ascii="Symbol" w:hAnsi="Symbol"/>
      </w:rPr>
    </w:lvl>
    <w:lvl w:ilvl="4" w:tplc="0874AF54">
      <w:start w:val="1"/>
      <w:numFmt w:val="bullet"/>
      <w:lvlText w:val="o"/>
      <w:lvlJc w:val="left"/>
      <w:pPr>
        <w:tabs>
          <w:tab w:val="num" w:pos="3600"/>
        </w:tabs>
        <w:ind w:left="3600" w:hanging="360"/>
      </w:pPr>
      <w:rPr>
        <w:rFonts w:ascii="Courier New" w:hAnsi="Courier New"/>
      </w:rPr>
    </w:lvl>
    <w:lvl w:ilvl="5" w:tplc="C2F817E2">
      <w:start w:val="1"/>
      <w:numFmt w:val="bullet"/>
      <w:lvlText w:val=""/>
      <w:lvlJc w:val="left"/>
      <w:pPr>
        <w:tabs>
          <w:tab w:val="num" w:pos="4320"/>
        </w:tabs>
        <w:ind w:left="4320" w:hanging="360"/>
      </w:pPr>
      <w:rPr>
        <w:rFonts w:ascii="Wingdings" w:hAnsi="Wingdings"/>
      </w:rPr>
    </w:lvl>
    <w:lvl w:ilvl="6" w:tplc="8B68AC42">
      <w:start w:val="1"/>
      <w:numFmt w:val="bullet"/>
      <w:lvlText w:val=""/>
      <w:lvlJc w:val="left"/>
      <w:pPr>
        <w:tabs>
          <w:tab w:val="num" w:pos="5040"/>
        </w:tabs>
        <w:ind w:left="5040" w:hanging="360"/>
      </w:pPr>
      <w:rPr>
        <w:rFonts w:ascii="Symbol" w:hAnsi="Symbol"/>
      </w:rPr>
    </w:lvl>
    <w:lvl w:ilvl="7" w:tplc="DF4635EC">
      <w:start w:val="1"/>
      <w:numFmt w:val="bullet"/>
      <w:lvlText w:val="o"/>
      <w:lvlJc w:val="left"/>
      <w:pPr>
        <w:tabs>
          <w:tab w:val="num" w:pos="5760"/>
        </w:tabs>
        <w:ind w:left="5760" w:hanging="360"/>
      </w:pPr>
      <w:rPr>
        <w:rFonts w:ascii="Courier New" w:hAnsi="Courier New"/>
      </w:rPr>
    </w:lvl>
    <w:lvl w:ilvl="8" w:tplc="233C3924">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479CA816">
      <w:start w:val="1"/>
      <w:numFmt w:val="bullet"/>
      <w:lvlText w:val=""/>
      <w:lvlJc w:val="left"/>
      <w:pPr>
        <w:ind w:left="720" w:hanging="360"/>
      </w:pPr>
      <w:rPr>
        <w:rFonts w:ascii="Symbol" w:hAnsi="Symbol"/>
      </w:rPr>
    </w:lvl>
    <w:lvl w:ilvl="1" w:tplc="CCD0FC8C">
      <w:start w:val="1"/>
      <w:numFmt w:val="bullet"/>
      <w:lvlText w:val="o"/>
      <w:lvlJc w:val="left"/>
      <w:pPr>
        <w:tabs>
          <w:tab w:val="num" w:pos="1440"/>
        </w:tabs>
        <w:ind w:left="1440" w:hanging="360"/>
      </w:pPr>
      <w:rPr>
        <w:rFonts w:ascii="Courier New" w:hAnsi="Courier New"/>
      </w:rPr>
    </w:lvl>
    <w:lvl w:ilvl="2" w:tplc="4D74C8AA">
      <w:start w:val="1"/>
      <w:numFmt w:val="bullet"/>
      <w:lvlText w:val=""/>
      <w:lvlJc w:val="left"/>
      <w:pPr>
        <w:tabs>
          <w:tab w:val="num" w:pos="2160"/>
        </w:tabs>
        <w:ind w:left="2160" w:hanging="360"/>
      </w:pPr>
      <w:rPr>
        <w:rFonts w:ascii="Wingdings" w:hAnsi="Wingdings"/>
      </w:rPr>
    </w:lvl>
    <w:lvl w:ilvl="3" w:tplc="A154831A">
      <w:start w:val="1"/>
      <w:numFmt w:val="bullet"/>
      <w:lvlText w:val=""/>
      <w:lvlJc w:val="left"/>
      <w:pPr>
        <w:tabs>
          <w:tab w:val="num" w:pos="2880"/>
        </w:tabs>
        <w:ind w:left="2880" w:hanging="360"/>
      </w:pPr>
      <w:rPr>
        <w:rFonts w:ascii="Symbol" w:hAnsi="Symbol"/>
      </w:rPr>
    </w:lvl>
    <w:lvl w:ilvl="4" w:tplc="E71237F6">
      <w:start w:val="1"/>
      <w:numFmt w:val="bullet"/>
      <w:lvlText w:val="o"/>
      <w:lvlJc w:val="left"/>
      <w:pPr>
        <w:tabs>
          <w:tab w:val="num" w:pos="3600"/>
        </w:tabs>
        <w:ind w:left="3600" w:hanging="360"/>
      </w:pPr>
      <w:rPr>
        <w:rFonts w:ascii="Courier New" w:hAnsi="Courier New"/>
      </w:rPr>
    </w:lvl>
    <w:lvl w:ilvl="5" w:tplc="50CAE10A">
      <w:start w:val="1"/>
      <w:numFmt w:val="bullet"/>
      <w:lvlText w:val=""/>
      <w:lvlJc w:val="left"/>
      <w:pPr>
        <w:tabs>
          <w:tab w:val="num" w:pos="4320"/>
        </w:tabs>
        <w:ind w:left="4320" w:hanging="360"/>
      </w:pPr>
      <w:rPr>
        <w:rFonts w:ascii="Wingdings" w:hAnsi="Wingdings"/>
      </w:rPr>
    </w:lvl>
    <w:lvl w:ilvl="6" w:tplc="F6363DE6">
      <w:start w:val="1"/>
      <w:numFmt w:val="bullet"/>
      <w:lvlText w:val=""/>
      <w:lvlJc w:val="left"/>
      <w:pPr>
        <w:tabs>
          <w:tab w:val="num" w:pos="5040"/>
        </w:tabs>
        <w:ind w:left="5040" w:hanging="360"/>
      </w:pPr>
      <w:rPr>
        <w:rFonts w:ascii="Symbol" w:hAnsi="Symbol"/>
      </w:rPr>
    </w:lvl>
    <w:lvl w:ilvl="7" w:tplc="EDA2F5AE">
      <w:start w:val="1"/>
      <w:numFmt w:val="bullet"/>
      <w:lvlText w:val="o"/>
      <w:lvlJc w:val="left"/>
      <w:pPr>
        <w:tabs>
          <w:tab w:val="num" w:pos="5760"/>
        </w:tabs>
        <w:ind w:left="5760" w:hanging="360"/>
      </w:pPr>
      <w:rPr>
        <w:rFonts w:ascii="Courier New" w:hAnsi="Courier New"/>
      </w:rPr>
    </w:lvl>
    <w:lvl w:ilvl="8" w:tplc="9B68914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2F4031FE">
      <w:start w:val="1"/>
      <w:numFmt w:val="bullet"/>
      <w:lvlText w:val=""/>
      <w:lvlJc w:val="left"/>
      <w:pPr>
        <w:ind w:left="720" w:hanging="360"/>
      </w:pPr>
      <w:rPr>
        <w:rFonts w:ascii="Symbol" w:hAnsi="Symbol"/>
      </w:rPr>
    </w:lvl>
    <w:lvl w:ilvl="1" w:tplc="534E48CA">
      <w:start w:val="1"/>
      <w:numFmt w:val="bullet"/>
      <w:lvlText w:val="o"/>
      <w:lvlJc w:val="left"/>
      <w:pPr>
        <w:tabs>
          <w:tab w:val="num" w:pos="1440"/>
        </w:tabs>
        <w:ind w:left="1440" w:hanging="360"/>
      </w:pPr>
      <w:rPr>
        <w:rFonts w:ascii="Courier New" w:hAnsi="Courier New"/>
      </w:rPr>
    </w:lvl>
    <w:lvl w:ilvl="2" w:tplc="BD064400">
      <w:start w:val="1"/>
      <w:numFmt w:val="bullet"/>
      <w:lvlText w:val=""/>
      <w:lvlJc w:val="left"/>
      <w:pPr>
        <w:tabs>
          <w:tab w:val="num" w:pos="2160"/>
        </w:tabs>
        <w:ind w:left="2160" w:hanging="360"/>
      </w:pPr>
      <w:rPr>
        <w:rFonts w:ascii="Wingdings" w:hAnsi="Wingdings"/>
      </w:rPr>
    </w:lvl>
    <w:lvl w:ilvl="3" w:tplc="3F24BBFE">
      <w:start w:val="1"/>
      <w:numFmt w:val="bullet"/>
      <w:lvlText w:val=""/>
      <w:lvlJc w:val="left"/>
      <w:pPr>
        <w:tabs>
          <w:tab w:val="num" w:pos="2880"/>
        </w:tabs>
        <w:ind w:left="2880" w:hanging="360"/>
      </w:pPr>
      <w:rPr>
        <w:rFonts w:ascii="Symbol" w:hAnsi="Symbol"/>
      </w:rPr>
    </w:lvl>
    <w:lvl w:ilvl="4" w:tplc="8CB21120">
      <w:start w:val="1"/>
      <w:numFmt w:val="bullet"/>
      <w:lvlText w:val="o"/>
      <w:lvlJc w:val="left"/>
      <w:pPr>
        <w:tabs>
          <w:tab w:val="num" w:pos="3600"/>
        </w:tabs>
        <w:ind w:left="3600" w:hanging="360"/>
      </w:pPr>
      <w:rPr>
        <w:rFonts w:ascii="Courier New" w:hAnsi="Courier New"/>
      </w:rPr>
    </w:lvl>
    <w:lvl w:ilvl="5" w:tplc="502291C0">
      <w:start w:val="1"/>
      <w:numFmt w:val="bullet"/>
      <w:lvlText w:val=""/>
      <w:lvlJc w:val="left"/>
      <w:pPr>
        <w:tabs>
          <w:tab w:val="num" w:pos="4320"/>
        </w:tabs>
        <w:ind w:left="4320" w:hanging="360"/>
      </w:pPr>
      <w:rPr>
        <w:rFonts w:ascii="Wingdings" w:hAnsi="Wingdings"/>
      </w:rPr>
    </w:lvl>
    <w:lvl w:ilvl="6" w:tplc="F3DE118A">
      <w:start w:val="1"/>
      <w:numFmt w:val="bullet"/>
      <w:lvlText w:val=""/>
      <w:lvlJc w:val="left"/>
      <w:pPr>
        <w:tabs>
          <w:tab w:val="num" w:pos="5040"/>
        </w:tabs>
        <w:ind w:left="5040" w:hanging="360"/>
      </w:pPr>
      <w:rPr>
        <w:rFonts w:ascii="Symbol" w:hAnsi="Symbol"/>
      </w:rPr>
    </w:lvl>
    <w:lvl w:ilvl="7" w:tplc="32AC74E4">
      <w:start w:val="1"/>
      <w:numFmt w:val="bullet"/>
      <w:lvlText w:val="o"/>
      <w:lvlJc w:val="left"/>
      <w:pPr>
        <w:tabs>
          <w:tab w:val="num" w:pos="5760"/>
        </w:tabs>
        <w:ind w:left="5760" w:hanging="360"/>
      </w:pPr>
      <w:rPr>
        <w:rFonts w:ascii="Courier New" w:hAnsi="Courier New"/>
      </w:rPr>
    </w:lvl>
    <w:lvl w:ilvl="8" w:tplc="C5782CF0">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92AC6642">
      <w:start w:val="1"/>
      <w:numFmt w:val="bullet"/>
      <w:lvlText w:val=""/>
      <w:lvlJc w:val="left"/>
      <w:pPr>
        <w:ind w:left="720" w:hanging="360"/>
      </w:pPr>
      <w:rPr>
        <w:rFonts w:ascii="Symbol" w:hAnsi="Symbol"/>
      </w:rPr>
    </w:lvl>
    <w:lvl w:ilvl="1" w:tplc="509AA00E">
      <w:start w:val="1"/>
      <w:numFmt w:val="bullet"/>
      <w:lvlText w:val="o"/>
      <w:lvlJc w:val="left"/>
      <w:pPr>
        <w:tabs>
          <w:tab w:val="num" w:pos="1440"/>
        </w:tabs>
        <w:ind w:left="1440" w:hanging="360"/>
      </w:pPr>
      <w:rPr>
        <w:rFonts w:ascii="Courier New" w:hAnsi="Courier New"/>
      </w:rPr>
    </w:lvl>
    <w:lvl w:ilvl="2" w:tplc="A2FC37A6">
      <w:start w:val="1"/>
      <w:numFmt w:val="bullet"/>
      <w:lvlText w:val=""/>
      <w:lvlJc w:val="left"/>
      <w:pPr>
        <w:tabs>
          <w:tab w:val="num" w:pos="2160"/>
        </w:tabs>
        <w:ind w:left="2160" w:hanging="360"/>
      </w:pPr>
      <w:rPr>
        <w:rFonts w:ascii="Wingdings" w:hAnsi="Wingdings"/>
      </w:rPr>
    </w:lvl>
    <w:lvl w:ilvl="3" w:tplc="68CE35AC">
      <w:start w:val="1"/>
      <w:numFmt w:val="bullet"/>
      <w:lvlText w:val=""/>
      <w:lvlJc w:val="left"/>
      <w:pPr>
        <w:tabs>
          <w:tab w:val="num" w:pos="2880"/>
        </w:tabs>
        <w:ind w:left="2880" w:hanging="360"/>
      </w:pPr>
      <w:rPr>
        <w:rFonts w:ascii="Symbol" w:hAnsi="Symbol"/>
      </w:rPr>
    </w:lvl>
    <w:lvl w:ilvl="4" w:tplc="7994C4EA">
      <w:start w:val="1"/>
      <w:numFmt w:val="bullet"/>
      <w:lvlText w:val="o"/>
      <w:lvlJc w:val="left"/>
      <w:pPr>
        <w:tabs>
          <w:tab w:val="num" w:pos="3600"/>
        </w:tabs>
        <w:ind w:left="3600" w:hanging="360"/>
      </w:pPr>
      <w:rPr>
        <w:rFonts w:ascii="Courier New" w:hAnsi="Courier New"/>
      </w:rPr>
    </w:lvl>
    <w:lvl w:ilvl="5" w:tplc="BF5247A0">
      <w:start w:val="1"/>
      <w:numFmt w:val="bullet"/>
      <w:lvlText w:val=""/>
      <w:lvlJc w:val="left"/>
      <w:pPr>
        <w:tabs>
          <w:tab w:val="num" w:pos="4320"/>
        </w:tabs>
        <w:ind w:left="4320" w:hanging="360"/>
      </w:pPr>
      <w:rPr>
        <w:rFonts w:ascii="Wingdings" w:hAnsi="Wingdings"/>
      </w:rPr>
    </w:lvl>
    <w:lvl w:ilvl="6" w:tplc="4C4A0070">
      <w:start w:val="1"/>
      <w:numFmt w:val="bullet"/>
      <w:lvlText w:val=""/>
      <w:lvlJc w:val="left"/>
      <w:pPr>
        <w:tabs>
          <w:tab w:val="num" w:pos="5040"/>
        </w:tabs>
        <w:ind w:left="5040" w:hanging="360"/>
      </w:pPr>
      <w:rPr>
        <w:rFonts w:ascii="Symbol" w:hAnsi="Symbol"/>
      </w:rPr>
    </w:lvl>
    <w:lvl w:ilvl="7" w:tplc="147C5704">
      <w:start w:val="1"/>
      <w:numFmt w:val="bullet"/>
      <w:lvlText w:val="o"/>
      <w:lvlJc w:val="left"/>
      <w:pPr>
        <w:tabs>
          <w:tab w:val="num" w:pos="5760"/>
        </w:tabs>
        <w:ind w:left="5760" w:hanging="360"/>
      </w:pPr>
      <w:rPr>
        <w:rFonts w:ascii="Courier New" w:hAnsi="Courier New"/>
      </w:rPr>
    </w:lvl>
    <w:lvl w:ilvl="8" w:tplc="A68E0FD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7BD2B266">
      <w:start w:val="1"/>
      <w:numFmt w:val="bullet"/>
      <w:lvlText w:val=""/>
      <w:lvlJc w:val="left"/>
      <w:pPr>
        <w:ind w:left="720" w:hanging="360"/>
      </w:pPr>
      <w:rPr>
        <w:rFonts w:ascii="Symbol" w:hAnsi="Symbol"/>
      </w:rPr>
    </w:lvl>
    <w:lvl w:ilvl="1" w:tplc="93A0D3A6">
      <w:start w:val="1"/>
      <w:numFmt w:val="bullet"/>
      <w:lvlText w:val="o"/>
      <w:lvlJc w:val="left"/>
      <w:pPr>
        <w:tabs>
          <w:tab w:val="num" w:pos="1440"/>
        </w:tabs>
        <w:ind w:left="1440" w:hanging="360"/>
      </w:pPr>
      <w:rPr>
        <w:rFonts w:ascii="Courier New" w:hAnsi="Courier New"/>
      </w:rPr>
    </w:lvl>
    <w:lvl w:ilvl="2" w:tplc="3B2C7B4A">
      <w:start w:val="1"/>
      <w:numFmt w:val="bullet"/>
      <w:lvlText w:val=""/>
      <w:lvlJc w:val="left"/>
      <w:pPr>
        <w:tabs>
          <w:tab w:val="num" w:pos="2160"/>
        </w:tabs>
        <w:ind w:left="2160" w:hanging="360"/>
      </w:pPr>
      <w:rPr>
        <w:rFonts w:ascii="Wingdings" w:hAnsi="Wingdings"/>
      </w:rPr>
    </w:lvl>
    <w:lvl w:ilvl="3" w:tplc="53821CEE">
      <w:start w:val="1"/>
      <w:numFmt w:val="bullet"/>
      <w:lvlText w:val=""/>
      <w:lvlJc w:val="left"/>
      <w:pPr>
        <w:tabs>
          <w:tab w:val="num" w:pos="2880"/>
        </w:tabs>
        <w:ind w:left="2880" w:hanging="360"/>
      </w:pPr>
      <w:rPr>
        <w:rFonts w:ascii="Symbol" w:hAnsi="Symbol"/>
      </w:rPr>
    </w:lvl>
    <w:lvl w:ilvl="4" w:tplc="327668C0">
      <w:start w:val="1"/>
      <w:numFmt w:val="bullet"/>
      <w:lvlText w:val="o"/>
      <w:lvlJc w:val="left"/>
      <w:pPr>
        <w:tabs>
          <w:tab w:val="num" w:pos="3600"/>
        </w:tabs>
        <w:ind w:left="3600" w:hanging="360"/>
      </w:pPr>
      <w:rPr>
        <w:rFonts w:ascii="Courier New" w:hAnsi="Courier New"/>
      </w:rPr>
    </w:lvl>
    <w:lvl w:ilvl="5" w:tplc="26CEFF98">
      <w:start w:val="1"/>
      <w:numFmt w:val="bullet"/>
      <w:lvlText w:val=""/>
      <w:lvlJc w:val="left"/>
      <w:pPr>
        <w:tabs>
          <w:tab w:val="num" w:pos="4320"/>
        </w:tabs>
        <w:ind w:left="4320" w:hanging="360"/>
      </w:pPr>
      <w:rPr>
        <w:rFonts w:ascii="Wingdings" w:hAnsi="Wingdings"/>
      </w:rPr>
    </w:lvl>
    <w:lvl w:ilvl="6" w:tplc="2774E960">
      <w:start w:val="1"/>
      <w:numFmt w:val="bullet"/>
      <w:lvlText w:val=""/>
      <w:lvlJc w:val="left"/>
      <w:pPr>
        <w:tabs>
          <w:tab w:val="num" w:pos="5040"/>
        </w:tabs>
        <w:ind w:left="5040" w:hanging="360"/>
      </w:pPr>
      <w:rPr>
        <w:rFonts w:ascii="Symbol" w:hAnsi="Symbol"/>
      </w:rPr>
    </w:lvl>
    <w:lvl w:ilvl="7" w:tplc="9B20BEC0">
      <w:start w:val="1"/>
      <w:numFmt w:val="bullet"/>
      <w:lvlText w:val="o"/>
      <w:lvlJc w:val="left"/>
      <w:pPr>
        <w:tabs>
          <w:tab w:val="num" w:pos="5760"/>
        </w:tabs>
        <w:ind w:left="5760" w:hanging="360"/>
      </w:pPr>
      <w:rPr>
        <w:rFonts w:ascii="Courier New" w:hAnsi="Courier New"/>
      </w:rPr>
    </w:lvl>
    <w:lvl w:ilvl="8" w:tplc="5F887F4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C0F4F952">
      <w:start w:val="1"/>
      <w:numFmt w:val="bullet"/>
      <w:lvlText w:val="o"/>
      <w:lvlJc w:val="left"/>
      <w:pPr>
        <w:tabs>
          <w:tab w:val="num" w:pos="720"/>
        </w:tabs>
        <w:ind w:left="720" w:hanging="360"/>
      </w:pPr>
      <w:rPr>
        <w:rFonts w:ascii="Courier New" w:hAnsi="Courier New"/>
      </w:rPr>
    </w:lvl>
    <w:lvl w:ilvl="1" w:tplc="809C6536">
      <w:start w:val="1"/>
      <w:numFmt w:val="bullet"/>
      <w:lvlText w:val="o"/>
      <w:lvlJc w:val="left"/>
      <w:pPr>
        <w:ind w:left="1440" w:hanging="360"/>
      </w:pPr>
      <w:rPr>
        <w:rFonts w:ascii="Courier New" w:hAnsi="Courier New"/>
      </w:rPr>
    </w:lvl>
    <w:lvl w:ilvl="2" w:tplc="3A1236D6">
      <w:start w:val="1"/>
      <w:numFmt w:val="bullet"/>
      <w:lvlText w:val=""/>
      <w:lvlJc w:val="left"/>
      <w:pPr>
        <w:tabs>
          <w:tab w:val="num" w:pos="2160"/>
        </w:tabs>
        <w:ind w:left="2160" w:hanging="360"/>
      </w:pPr>
      <w:rPr>
        <w:rFonts w:ascii="Wingdings" w:hAnsi="Wingdings"/>
      </w:rPr>
    </w:lvl>
    <w:lvl w:ilvl="3" w:tplc="325AF77A">
      <w:start w:val="1"/>
      <w:numFmt w:val="bullet"/>
      <w:lvlText w:val=""/>
      <w:lvlJc w:val="left"/>
      <w:pPr>
        <w:tabs>
          <w:tab w:val="num" w:pos="2880"/>
        </w:tabs>
        <w:ind w:left="2880" w:hanging="360"/>
      </w:pPr>
      <w:rPr>
        <w:rFonts w:ascii="Symbol" w:hAnsi="Symbol"/>
      </w:rPr>
    </w:lvl>
    <w:lvl w:ilvl="4" w:tplc="96AA8D14">
      <w:start w:val="1"/>
      <w:numFmt w:val="bullet"/>
      <w:lvlText w:val="o"/>
      <w:lvlJc w:val="left"/>
      <w:pPr>
        <w:tabs>
          <w:tab w:val="num" w:pos="3600"/>
        </w:tabs>
        <w:ind w:left="3600" w:hanging="360"/>
      </w:pPr>
      <w:rPr>
        <w:rFonts w:ascii="Courier New" w:hAnsi="Courier New"/>
      </w:rPr>
    </w:lvl>
    <w:lvl w:ilvl="5" w:tplc="D556E318">
      <w:start w:val="1"/>
      <w:numFmt w:val="bullet"/>
      <w:lvlText w:val=""/>
      <w:lvlJc w:val="left"/>
      <w:pPr>
        <w:tabs>
          <w:tab w:val="num" w:pos="4320"/>
        </w:tabs>
        <w:ind w:left="4320" w:hanging="360"/>
      </w:pPr>
      <w:rPr>
        <w:rFonts w:ascii="Wingdings" w:hAnsi="Wingdings"/>
      </w:rPr>
    </w:lvl>
    <w:lvl w:ilvl="6" w:tplc="CD12E224">
      <w:start w:val="1"/>
      <w:numFmt w:val="bullet"/>
      <w:lvlText w:val=""/>
      <w:lvlJc w:val="left"/>
      <w:pPr>
        <w:tabs>
          <w:tab w:val="num" w:pos="5040"/>
        </w:tabs>
        <w:ind w:left="5040" w:hanging="360"/>
      </w:pPr>
      <w:rPr>
        <w:rFonts w:ascii="Symbol" w:hAnsi="Symbol"/>
      </w:rPr>
    </w:lvl>
    <w:lvl w:ilvl="7" w:tplc="0EA64D56">
      <w:start w:val="1"/>
      <w:numFmt w:val="bullet"/>
      <w:lvlText w:val="o"/>
      <w:lvlJc w:val="left"/>
      <w:pPr>
        <w:tabs>
          <w:tab w:val="num" w:pos="5760"/>
        </w:tabs>
        <w:ind w:left="5760" w:hanging="360"/>
      </w:pPr>
      <w:rPr>
        <w:rFonts w:ascii="Courier New" w:hAnsi="Courier New"/>
      </w:rPr>
    </w:lvl>
    <w:lvl w:ilvl="8" w:tplc="30FA380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75B64BDC">
      <w:start w:val="1"/>
      <w:numFmt w:val="bullet"/>
      <w:lvlText w:val=""/>
      <w:lvlJc w:val="left"/>
      <w:pPr>
        <w:ind w:left="720" w:hanging="360"/>
      </w:pPr>
      <w:rPr>
        <w:rFonts w:ascii="Symbol" w:hAnsi="Symbol"/>
      </w:rPr>
    </w:lvl>
    <w:lvl w:ilvl="1" w:tplc="AC165A2C">
      <w:start w:val="1"/>
      <w:numFmt w:val="bullet"/>
      <w:lvlText w:val="o"/>
      <w:lvlJc w:val="left"/>
      <w:pPr>
        <w:tabs>
          <w:tab w:val="num" w:pos="1440"/>
        </w:tabs>
        <w:ind w:left="1440" w:hanging="360"/>
      </w:pPr>
      <w:rPr>
        <w:rFonts w:ascii="Courier New" w:hAnsi="Courier New"/>
      </w:rPr>
    </w:lvl>
    <w:lvl w:ilvl="2" w:tplc="E45E8BBC">
      <w:start w:val="1"/>
      <w:numFmt w:val="bullet"/>
      <w:lvlText w:val=""/>
      <w:lvlJc w:val="left"/>
      <w:pPr>
        <w:tabs>
          <w:tab w:val="num" w:pos="2160"/>
        </w:tabs>
        <w:ind w:left="2160" w:hanging="360"/>
      </w:pPr>
      <w:rPr>
        <w:rFonts w:ascii="Wingdings" w:hAnsi="Wingdings"/>
      </w:rPr>
    </w:lvl>
    <w:lvl w:ilvl="3" w:tplc="336897E2">
      <w:start w:val="1"/>
      <w:numFmt w:val="bullet"/>
      <w:lvlText w:val=""/>
      <w:lvlJc w:val="left"/>
      <w:pPr>
        <w:tabs>
          <w:tab w:val="num" w:pos="2880"/>
        </w:tabs>
        <w:ind w:left="2880" w:hanging="360"/>
      </w:pPr>
      <w:rPr>
        <w:rFonts w:ascii="Symbol" w:hAnsi="Symbol"/>
      </w:rPr>
    </w:lvl>
    <w:lvl w:ilvl="4" w:tplc="2BA4866A">
      <w:start w:val="1"/>
      <w:numFmt w:val="bullet"/>
      <w:lvlText w:val="o"/>
      <w:lvlJc w:val="left"/>
      <w:pPr>
        <w:tabs>
          <w:tab w:val="num" w:pos="3600"/>
        </w:tabs>
        <w:ind w:left="3600" w:hanging="360"/>
      </w:pPr>
      <w:rPr>
        <w:rFonts w:ascii="Courier New" w:hAnsi="Courier New"/>
      </w:rPr>
    </w:lvl>
    <w:lvl w:ilvl="5" w:tplc="0B343DDE">
      <w:start w:val="1"/>
      <w:numFmt w:val="bullet"/>
      <w:lvlText w:val=""/>
      <w:lvlJc w:val="left"/>
      <w:pPr>
        <w:tabs>
          <w:tab w:val="num" w:pos="4320"/>
        </w:tabs>
        <w:ind w:left="4320" w:hanging="360"/>
      </w:pPr>
      <w:rPr>
        <w:rFonts w:ascii="Wingdings" w:hAnsi="Wingdings"/>
      </w:rPr>
    </w:lvl>
    <w:lvl w:ilvl="6" w:tplc="EF1487BC">
      <w:start w:val="1"/>
      <w:numFmt w:val="bullet"/>
      <w:lvlText w:val=""/>
      <w:lvlJc w:val="left"/>
      <w:pPr>
        <w:tabs>
          <w:tab w:val="num" w:pos="5040"/>
        </w:tabs>
        <w:ind w:left="5040" w:hanging="360"/>
      </w:pPr>
      <w:rPr>
        <w:rFonts w:ascii="Symbol" w:hAnsi="Symbol"/>
      </w:rPr>
    </w:lvl>
    <w:lvl w:ilvl="7" w:tplc="DCB0FB72">
      <w:start w:val="1"/>
      <w:numFmt w:val="bullet"/>
      <w:lvlText w:val="o"/>
      <w:lvlJc w:val="left"/>
      <w:pPr>
        <w:tabs>
          <w:tab w:val="num" w:pos="5760"/>
        </w:tabs>
        <w:ind w:left="5760" w:hanging="360"/>
      </w:pPr>
      <w:rPr>
        <w:rFonts w:ascii="Courier New" w:hAnsi="Courier New"/>
      </w:rPr>
    </w:lvl>
    <w:lvl w:ilvl="8" w:tplc="F39AE16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1890A8AE">
      <w:start w:val="1"/>
      <w:numFmt w:val="bullet"/>
      <w:lvlText w:val=""/>
      <w:lvlJc w:val="left"/>
      <w:pPr>
        <w:ind w:left="720" w:hanging="360"/>
      </w:pPr>
      <w:rPr>
        <w:rFonts w:ascii="Symbol" w:hAnsi="Symbol"/>
      </w:rPr>
    </w:lvl>
    <w:lvl w:ilvl="1" w:tplc="A3E8710A">
      <w:start w:val="1"/>
      <w:numFmt w:val="bullet"/>
      <w:lvlText w:val="o"/>
      <w:lvlJc w:val="left"/>
      <w:pPr>
        <w:tabs>
          <w:tab w:val="num" w:pos="1440"/>
        </w:tabs>
        <w:ind w:left="1440" w:hanging="360"/>
      </w:pPr>
      <w:rPr>
        <w:rFonts w:ascii="Courier New" w:hAnsi="Courier New"/>
      </w:rPr>
    </w:lvl>
    <w:lvl w:ilvl="2" w:tplc="EF7CE6BC">
      <w:start w:val="1"/>
      <w:numFmt w:val="bullet"/>
      <w:lvlText w:val=""/>
      <w:lvlJc w:val="left"/>
      <w:pPr>
        <w:tabs>
          <w:tab w:val="num" w:pos="2160"/>
        </w:tabs>
        <w:ind w:left="2160" w:hanging="360"/>
      </w:pPr>
      <w:rPr>
        <w:rFonts w:ascii="Wingdings" w:hAnsi="Wingdings"/>
      </w:rPr>
    </w:lvl>
    <w:lvl w:ilvl="3" w:tplc="7E9C91D2">
      <w:start w:val="1"/>
      <w:numFmt w:val="bullet"/>
      <w:lvlText w:val=""/>
      <w:lvlJc w:val="left"/>
      <w:pPr>
        <w:tabs>
          <w:tab w:val="num" w:pos="2880"/>
        </w:tabs>
        <w:ind w:left="2880" w:hanging="360"/>
      </w:pPr>
      <w:rPr>
        <w:rFonts w:ascii="Symbol" w:hAnsi="Symbol"/>
      </w:rPr>
    </w:lvl>
    <w:lvl w:ilvl="4" w:tplc="B1D860E6">
      <w:start w:val="1"/>
      <w:numFmt w:val="bullet"/>
      <w:lvlText w:val="o"/>
      <w:lvlJc w:val="left"/>
      <w:pPr>
        <w:tabs>
          <w:tab w:val="num" w:pos="3600"/>
        </w:tabs>
        <w:ind w:left="3600" w:hanging="360"/>
      </w:pPr>
      <w:rPr>
        <w:rFonts w:ascii="Courier New" w:hAnsi="Courier New"/>
      </w:rPr>
    </w:lvl>
    <w:lvl w:ilvl="5" w:tplc="DB145240">
      <w:start w:val="1"/>
      <w:numFmt w:val="bullet"/>
      <w:lvlText w:val=""/>
      <w:lvlJc w:val="left"/>
      <w:pPr>
        <w:tabs>
          <w:tab w:val="num" w:pos="4320"/>
        </w:tabs>
        <w:ind w:left="4320" w:hanging="360"/>
      </w:pPr>
      <w:rPr>
        <w:rFonts w:ascii="Wingdings" w:hAnsi="Wingdings"/>
      </w:rPr>
    </w:lvl>
    <w:lvl w:ilvl="6" w:tplc="CBB46BE0">
      <w:start w:val="1"/>
      <w:numFmt w:val="bullet"/>
      <w:lvlText w:val=""/>
      <w:lvlJc w:val="left"/>
      <w:pPr>
        <w:tabs>
          <w:tab w:val="num" w:pos="5040"/>
        </w:tabs>
        <w:ind w:left="5040" w:hanging="360"/>
      </w:pPr>
      <w:rPr>
        <w:rFonts w:ascii="Symbol" w:hAnsi="Symbol"/>
      </w:rPr>
    </w:lvl>
    <w:lvl w:ilvl="7" w:tplc="11B24F36">
      <w:start w:val="1"/>
      <w:numFmt w:val="bullet"/>
      <w:lvlText w:val="o"/>
      <w:lvlJc w:val="left"/>
      <w:pPr>
        <w:tabs>
          <w:tab w:val="num" w:pos="5760"/>
        </w:tabs>
        <w:ind w:left="5760" w:hanging="360"/>
      </w:pPr>
      <w:rPr>
        <w:rFonts w:ascii="Courier New" w:hAnsi="Courier New"/>
      </w:rPr>
    </w:lvl>
    <w:lvl w:ilvl="8" w:tplc="43E8AB0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667E5EB0">
      <w:start w:val="1"/>
      <w:numFmt w:val="bullet"/>
      <w:lvlText w:val=""/>
      <w:lvlJc w:val="left"/>
      <w:pPr>
        <w:ind w:left="720" w:hanging="360"/>
      </w:pPr>
      <w:rPr>
        <w:rFonts w:ascii="Symbol" w:hAnsi="Symbol"/>
      </w:rPr>
    </w:lvl>
    <w:lvl w:ilvl="1" w:tplc="11DEB0E2">
      <w:start w:val="1"/>
      <w:numFmt w:val="bullet"/>
      <w:lvlText w:val="o"/>
      <w:lvlJc w:val="left"/>
      <w:pPr>
        <w:tabs>
          <w:tab w:val="num" w:pos="1440"/>
        </w:tabs>
        <w:ind w:left="1440" w:hanging="360"/>
      </w:pPr>
      <w:rPr>
        <w:rFonts w:ascii="Courier New" w:hAnsi="Courier New"/>
      </w:rPr>
    </w:lvl>
    <w:lvl w:ilvl="2" w:tplc="80B29C34">
      <w:start w:val="1"/>
      <w:numFmt w:val="bullet"/>
      <w:lvlText w:val=""/>
      <w:lvlJc w:val="left"/>
      <w:pPr>
        <w:tabs>
          <w:tab w:val="num" w:pos="2160"/>
        </w:tabs>
        <w:ind w:left="2160" w:hanging="360"/>
      </w:pPr>
      <w:rPr>
        <w:rFonts w:ascii="Wingdings" w:hAnsi="Wingdings"/>
      </w:rPr>
    </w:lvl>
    <w:lvl w:ilvl="3" w:tplc="1370F27E">
      <w:start w:val="1"/>
      <w:numFmt w:val="bullet"/>
      <w:lvlText w:val=""/>
      <w:lvlJc w:val="left"/>
      <w:pPr>
        <w:tabs>
          <w:tab w:val="num" w:pos="2880"/>
        </w:tabs>
        <w:ind w:left="2880" w:hanging="360"/>
      </w:pPr>
      <w:rPr>
        <w:rFonts w:ascii="Symbol" w:hAnsi="Symbol"/>
      </w:rPr>
    </w:lvl>
    <w:lvl w:ilvl="4" w:tplc="8FD440AC">
      <w:start w:val="1"/>
      <w:numFmt w:val="bullet"/>
      <w:lvlText w:val="o"/>
      <w:lvlJc w:val="left"/>
      <w:pPr>
        <w:tabs>
          <w:tab w:val="num" w:pos="3600"/>
        </w:tabs>
        <w:ind w:left="3600" w:hanging="360"/>
      </w:pPr>
      <w:rPr>
        <w:rFonts w:ascii="Courier New" w:hAnsi="Courier New"/>
      </w:rPr>
    </w:lvl>
    <w:lvl w:ilvl="5" w:tplc="7012C798">
      <w:start w:val="1"/>
      <w:numFmt w:val="bullet"/>
      <w:lvlText w:val=""/>
      <w:lvlJc w:val="left"/>
      <w:pPr>
        <w:tabs>
          <w:tab w:val="num" w:pos="4320"/>
        </w:tabs>
        <w:ind w:left="4320" w:hanging="360"/>
      </w:pPr>
      <w:rPr>
        <w:rFonts w:ascii="Wingdings" w:hAnsi="Wingdings"/>
      </w:rPr>
    </w:lvl>
    <w:lvl w:ilvl="6" w:tplc="C4C8B5B2">
      <w:start w:val="1"/>
      <w:numFmt w:val="bullet"/>
      <w:lvlText w:val=""/>
      <w:lvlJc w:val="left"/>
      <w:pPr>
        <w:tabs>
          <w:tab w:val="num" w:pos="5040"/>
        </w:tabs>
        <w:ind w:left="5040" w:hanging="360"/>
      </w:pPr>
      <w:rPr>
        <w:rFonts w:ascii="Symbol" w:hAnsi="Symbol"/>
      </w:rPr>
    </w:lvl>
    <w:lvl w:ilvl="7" w:tplc="F398D622">
      <w:start w:val="1"/>
      <w:numFmt w:val="bullet"/>
      <w:lvlText w:val="o"/>
      <w:lvlJc w:val="left"/>
      <w:pPr>
        <w:tabs>
          <w:tab w:val="num" w:pos="5760"/>
        </w:tabs>
        <w:ind w:left="5760" w:hanging="360"/>
      </w:pPr>
      <w:rPr>
        <w:rFonts w:ascii="Courier New" w:hAnsi="Courier New"/>
      </w:rPr>
    </w:lvl>
    <w:lvl w:ilvl="8" w:tplc="58368D3C">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83C24210">
      <w:start w:val="1"/>
      <w:numFmt w:val="bullet"/>
      <w:lvlText w:val=""/>
      <w:lvlJc w:val="left"/>
      <w:pPr>
        <w:ind w:left="720" w:hanging="360"/>
      </w:pPr>
      <w:rPr>
        <w:rFonts w:ascii="Symbol" w:hAnsi="Symbol"/>
      </w:rPr>
    </w:lvl>
    <w:lvl w:ilvl="1" w:tplc="D408F882">
      <w:start w:val="1"/>
      <w:numFmt w:val="bullet"/>
      <w:lvlText w:val="o"/>
      <w:lvlJc w:val="left"/>
      <w:pPr>
        <w:tabs>
          <w:tab w:val="num" w:pos="1440"/>
        </w:tabs>
        <w:ind w:left="1440" w:hanging="360"/>
      </w:pPr>
      <w:rPr>
        <w:rFonts w:ascii="Courier New" w:hAnsi="Courier New"/>
      </w:rPr>
    </w:lvl>
    <w:lvl w:ilvl="2" w:tplc="263AD3E8">
      <w:start w:val="1"/>
      <w:numFmt w:val="bullet"/>
      <w:lvlText w:val=""/>
      <w:lvlJc w:val="left"/>
      <w:pPr>
        <w:tabs>
          <w:tab w:val="num" w:pos="2160"/>
        </w:tabs>
        <w:ind w:left="2160" w:hanging="360"/>
      </w:pPr>
      <w:rPr>
        <w:rFonts w:ascii="Wingdings" w:hAnsi="Wingdings"/>
      </w:rPr>
    </w:lvl>
    <w:lvl w:ilvl="3" w:tplc="ED06C2DE">
      <w:start w:val="1"/>
      <w:numFmt w:val="bullet"/>
      <w:lvlText w:val=""/>
      <w:lvlJc w:val="left"/>
      <w:pPr>
        <w:tabs>
          <w:tab w:val="num" w:pos="2880"/>
        </w:tabs>
        <w:ind w:left="2880" w:hanging="360"/>
      </w:pPr>
      <w:rPr>
        <w:rFonts w:ascii="Symbol" w:hAnsi="Symbol"/>
      </w:rPr>
    </w:lvl>
    <w:lvl w:ilvl="4" w:tplc="3EDE25C8">
      <w:start w:val="1"/>
      <w:numFmt w:val="bullet"/>
      <w:lvlText w:val="o"/>
      <w:lvlJc w:val="left"/>
      <w:pPr>
        <w:tabs>
          <w:tab w:val="num" w:pos="3600"/>
        </w:tabs>
        <w:ind w:left="3600" w:hanging="360"/>
      </w:pPr>
      <w:rPr>
        <w:rFonts w:ascii="Courier New" w:hAnsi="Courier New"/>
      </w:rPr>
    </w:lvl>
    <w:lvl w:ilvl="5" w:tplc="C70CB7CC">
      <w:start w:val="1"/>
      <w:numFmt w:val="bullet"/>
      <w:lvlText w:val=""/>
      <w:lvlJc w:val="left"/>
      <w:pPr>
        <w:tabs>
          <w:tab w:val="num" w:pos="4320"/>
        </w:tabs>
        <w:ind w:left="4320" w:hanging="360"/>
      </w:pPr>
      <w:rPr>
        <w:rFonts w:ascii="Wingdings" w:hAnsi="Wingdings"/>
      </w:rPr>
    </w:lvl>
    <w:lvl w:ilvl="6" w:tplc="9E86E384">
      <w:start w:val="1"/>
      <w:numFmt w:val="bullet"/>
      <w:lvlText w:val=""/>
      <w:lvlJc w:val="left"/>
      <w:pPr>
        <w:tabs>
          <w:tab w:val="num" w:pos="5040"/>
        </w:tabs>
        <w:ind w:left="5040" w:hanging="360"/>
      </w:pPr>
      <w:rPr>
        <w:rFonts w:ascii="Symbol" w:hAnsi="Symbol"/>
      </w:rPr>
    </w:lvl>
    <w:lvl w:ilvl="7" w:tplc="FE3CDCBA">
      <w:start w:val="1"/>
      <w:numFmt w:val="bullet"/>
      <w:lvlText w:val="o"/>
      <w:lvlJc w:val="left"/>
      <w:pPr>
        <w:tabs>
          <w:tab w:val="num" w:pos="5760"/>
        </w:tabs>
        <w:ind w:left="5760" w:hanging="360"/>
      </w:pPr>
      <w:rPr>
        <w:rFonts w:ascii="Courier New" w:hAnsi="Courier New"/>
      </w:rPr>
    </w:lvl>
    <w:lvl w:ilvl="8" w:tplc="58FC2FA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98128DDA">
      <w:start w:val="1"/>
      <w:numFmt w:val="bullet"/>
      <w:lvlText w:val="o"/>
      <w:lvlJc w:val="left"/>
      <w:pPr>
        <w:tabs>
          <w:tab w:val="num" w:pos="720"/>
        </w:tabs>
        <w:ind w:left="720" w:hanging="360"/>
      </w:pPr>
      <w:rPr>
        <w:rFonts w:ascii="Courier New" w:hAnsi="Courier New"/>
      </w:rPr>
    </w:lvl>
    <w:lvl w:ilvl="1" w:tplc="496ADFEA">
      <w:start w:val="1"/>
      <w:numFmt w:val="bullet"/>
      <w:lvlText w:val="o"/>
      <w:lvlJc w:val="left"/>
      <w:pPr>
        <w:ind w:left="1440" w:hanging="360"/>
      </w:pPr>
      <w:rPr>
        <w:rFonts w:ascii="Courier New" w:hAnsi="Courier New"/>
      </w:rPr>
    </w:lvl>
    <w:lvl w:ilvl="2" w:tplc="AB6AB650">
      <w:start w:val="1"/>
      <w:numFmt w:val="bullet"/>
      <w:lvlText w:val=""/>
      <w:lvlJc w:val="left"/>
      <w:pPr>
        <w:tabs>
          <w:tab w:val="num" w:pos="2160"/>
        </w:tabs>
        <w:ind w:left="2160" w:hanging="360"/>
      </w:pPr>
      <w:rPr>
        <w:rFonts w:ascii="Wingdings" w:hAnsi="Wingdings"/>
      </w:rPr>
    </w:lvl>
    <w:lvl w:ilvl="3" w:tplc="93968508">
      <w:start w:val="1"/>
      <w:numFmt w:val="bullet"/>
      <w:lvlText w:val=""/>
      <w:lvlJc w:val="left"/>
      <w:pPr>
        <w:tabs>
          <w:tab w:val="num" w:pos="2880"/>
        </w:tabs>
        <w:ind w:left="2880" w:hanging="360"/>
      </w:pPr>
      <w:rPr>
        <w:rFonts w:ascii="Symbol" w:hAnsi="Symbol"/>
      </w:rPr>
    </w:lvl>
    <w:lvl w:ilvl="4" w:tplc="FC446FD8">
      <w:start w:val="1"/>
      <w:numFmt w:val="bullet"/>
      <w:lvlText w:val="o"/>
      <w:lvlJc w:val="left"/>
      <w:pPr>
        <w:tabs>
          <w:tab w:val="num" w:pos="3600"/>
        </w:tabs>
        <w:ind w:left="3600" w:hanging="360"/>
      </w:pPr>
      <w:rPr>
        <w:rFonts w:ascii="Courier New" w:hAnsi="Courier New"/>
      </w:rPr>
    </w:lvl>
    <w:lvl w:ilvl="5" w:tplc="0E9A6DDC">
      <w:start w:val="1"/>
      <w:numFmt w:val="bullet"/>
      <w:lvlText w:val=""/>
      <w:lvlJc w:val="left"/>
      <w:pPr>
        <w:tabs>
          <w:tab w:val="num" w:pos="4320"/>
        </w:tabs>
        <w:ind w:left="4320" w:hanging="360"/>
      </w:pPr>
      <w:rPr>
        <w:rFonts w:ascii="Wingdings" w:hAnsi="Wingdings"/>
      </w:rPr>
    </w:lvl>
    <w:lvl w:ilvl="6" w:tplc="FEFA862A">
      <w:start w:val="1"/>
      <w:numFmt w:val="bullet"/>
      <w:lvlText w:val=""/>
      <w:lvlJc w:val="left"/>
      <w:pPr>
        <w:tabs>
          <w:tab w:val="num" w:pos="5040"/>
        </w:tabs>
        <w:ind w:left="5040" w:hanging="360"/>
      </w:pPr>
      <w:rPr>
        <w:rFonts w:ascii="Symbol" w:hAnsi="Symbol"/>
      </w:rPr>
    </w:lvl>
    <w:lvl w:ilvl="7" w:tplc="79EE207C">
      <w:start w:val="1"/>
      <w:numFmt w:val="bullet"/>
      <w:lvlText w:val="o"/>
      <w:lvlJc w:val="left"/>
      <w:pPr>
        <w:tabs>
          <w:tab w:val="num" w:pos="5760"/>
        </w:tabs>
        <w:ind w:left="5760" w:hanging="360"/>
      </w:pPr>
      <w:rPr>
        <w:rFonts w:ascii="Courier New" w:hAnsi="Courier New"/>
      </w:rPr>
    </w:lvl>
    <w:lvl w:ilvl="8" w:tplc="825226F0">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48C89E16">
      <w:start w:val="1"/>
      <w:numFmt w:val="bullet"/>
      <w:lvlText w:val=""/>
      <w:lvlJc w:val="left"/>
      <w:pPr>
        <w:ind w:left="720" w:hanging="360"/>
      </w:pPr>
      <w:rPr>
        <w:rFonts w:ascii="Symbol" w:hAnsi="Symbol"/>
      </w:rPr>
    </w:lvl>
    <w:lvl w:ilvl="1" w:tplc="23FE384A">
      <w:start w:val="1"/>
      <w:numFmt w:val="bullet"/>
      <w:lvlText w:val="o"/>
      <w:lvlJc w:val="left"/>
      <w:pPr>
        <w:tabs>
          <w:tab w:val="num" w:pos="1440"/>
        </w:tabs>
        <w:ind w:left="1440" w:hanging="360"/>
      </w:pPr>
      <w:rPr>
        <w:rFonts w:ascii="Courier New" w:hAnsi="Courier New"/>
      </w:rPr>
    </w:lvl>
    <w:lvl w:ilvl="2" w:tplc="F7F0662E">
      <w:start w:val="1"/>
      <w:numFmt w:val="bullet"/>
      <w:lvlText w:val=""/>
      <w:lvlJc w:val="left"/>
      <w:pPr>
        <w:tabs>
          <w:tab w:val="num" w:pos="2160"/>
        </w:tabs>
        <w:ind w:left="2160" w:hanging="360"/>
      </w:pPr>
      <w:rPr>
        <w:rFonts w:ascii="Wingdings" w:hAnsi="Wingdings"/>
      </w:rPr>
    </w:lvl>
    <w:lvl w:ilvl="3" w:tplc="6ED2DBF6">
      <w:start w:val="1"/>
      <w:numFmt w:val="bullet"/>
      <w:lvlText w:val=""/>
      <w:lvlJc w:val="left"/>
      <w:pPr>
        <w:tabs>
          <w:tab w:val="num" w:pos="2880"/>
        </w:tabs>
        <w:ind w:left="2880" w:hanging="360"/>
      </w:pPr>
      <w:rPr>
        <w:rFonts w:ascii="Symbol" w:hAnsi="Symbol"/>
      </w:rPr>
    </w:lvl>
    <w:lvl w:ilvl="4" w:tplc="FFF4E6CA">
      <w:start w:val="1"/>
      <w:numFmt w:val="bullet"/>
      <w:lvlText w:val="o"/>
      <w:lvlJc w:val="left"/>
      <w:pPr>
        <w:tabs>
          <w:tab w:val="num" w:pos="3600"/>
        </w:tabs>
        <w:ind w:left="3600" w:hanging="360"/>
      </w:pPr>
      <w:rPr>
        <w:rFonts w:ascii="Courier New" w:hAnsi="Courier New"/>
      </w:rPr>
    </w:lvl>
    <w:lvl w:ilvl="5" w:tplc="92D0B7D2">
      <w:start w:val="1"/>
      <w:numFmt w:val="bullet"/>
      <w:lvlText w:val=""/>
      <w:lvlJc w:val="left"/>
      <w:pPr>
        <w:tabs>
          <w:tab w:val="num" w:pos="4320"/>
        </w:tabs>
        <w:ind w:left="4320" w:hanging="360"/>
      </w:pPr>
      <w:rPr>
        <w:rFonts w:ascii="Wingdings" w:hAnsi="Wingdings"/>
      </w:rPr>
    </w:lvl>
    <w:lvl w:ilvl="6" w:tplc="A474A660">
      <w:start w:val="1"/>
      <w:numFmt w:val="bullet"/>
      <w:lvlText w:val=""/>
      <w:lvlJc w:val="left"/>
      <w:pPr>
        <w:tabs>
          <w:tab w:val="num" w:pos="5040"/>
        </w:tabs>
        <w:ind w:left="5040" w:hanging="360"/>
      </w:pPr>
      <w:rPr>
        <w:rFonts w:ascii="Symbol" w:hAnsi="Symbol"/>
      </w:rPr>
    </w:lvl>
    <w:lvl w:ilvl="7" w:tplc="4F7846B2">
      <w:start w:val="1"/>
      <w:numFmt w:val="bullet"/>
      <w:lvlText w:val="o"/>
      <w:lvlJc w:val="left"/>
      <w:pPr>
        <w:tabs>
          <w:tab w:val="num" w:pos="5760"/>
        </w:tabs>
        <w:ind w:left="5760" w:hanging="360"/>
      </w:pPr>
      <w:rPr>
        <w:rFonts w:ascii="Courier New" w:hAnsi="Courier New"/>
      </w:rPr>
    </w:lvl>
    <w:lvl w:ilvl="8" w:tplc="6B4CE2A0">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9DD6A02E">
      <w:start w:val="1"/>
      <w:numFmt w:val="bullet"/>
      <w:lvlText w:val=""/>
      <w:lvlJc w:val="left"/>
      <w:pPr>
        <w:ind w:left="720" w:hanging="360"/>
      </w:pPr>
      <w:rPr>
        <w:rFonts w:ascii="Symbol" w:hAnsi="Symbol"/>
      </w:rPr>
    </w:lvl>
    <w:lvl w:ilvl="1" w:tplc="72023102">
      <w:start w:val="1"/>
      <w:numFmt w:val="bullet"/>
      <w:lvlText w:val="o"/>
      <w:lvlJc w:val="left"/>
      <w:pPr>
        <w:tabs>
          <w:tab w:val="num" w:pos="1440"/>
        </w:tabs>
        <w:ind w:left="1440" w:hanging="360"/>
      </w:pPr>
      <w:rPr>
        <w:rFonts w:ascii="Courier New" w:hAnsi="Courier New"/>
      </w:rPr>
    </w:lvl>
    <w:lvl w:ilvl="2" w:tplc="79CE3C5E">
      <w:start w:val="1"/>
      <w:numFmt w:val="bullet"/>
      <w:lvlText w:val=""/>
      <w:lvlJc w:val="left"/>
      <w:pPr>
        <w:tabs>
          <w:tab w:val="num" w:pos="2160"/>
        </w:tabs>
        <w:ind w:left="2160" w:hanging="360"/>
      </w:pPr>
      <w:rPr>
        <w:rFonts w:ascii="Wingdings" w:hAnsi="Wingdings"/>
      </w:rPr>
    </w:lvl>
    <w:lvl w:ilvl="3" w:tplc="6B24C2EE">
      <w:start w:val="1"/>
      <w:numFmt w:val="bullet"/>
      <w:lvlText w:val=""/>
      <w:lvlJc w:val="left"/>
      <w:pPr>
        <w:tabs>
          <w:tab w:val="num" w:pos="2880"/>
        </w:tabs>
        <w:ind w:left="2880" w:hanging="360"/>
      </w:pPr>
      <w:rPr>
        <w:rFonts w:ascii="Symbol" w:hAnsi="Symbol"/>
      </w:rPr>
    </w:lvl>
    <w:lvl w:ilvl="4" w:tplc="BD98FFD0">
      <w:start w:val="1"/>
      <w:numFmt w:val="bullet"/>
      <w:lvlText w:val="o"/>
      <w:lvlJc w:val="left"/>
      <w:pPr>
        <w:tabs>
          <w:tab w:val="num" w:pos="3600"/>
        </w:tabs>
        <w:ind w:left="3600" w:hanging="360"/>
      </w:pPr>
      <w:rPr>
        <w:rFonts w:ascii="Courier New" w:hAnsi="Courier New"/>
      </w:rPr>
    </w:lvl>
    <w:lvl w:ilvl="5" w:tplc="8B862DB8">
      <w:start w:val="1"/>
      <w:numFmt w:val="bullet"/>
      <w:lvlText w:val=""/>
      <w:lvlJc w:val="left"/>
      <w:pPr>
        <w:tabs>
          <w:tab w:val="num" w:pos="4320"/>
        </w:tabs>
        <w:ind w:left="4320" w:hanging="360"/>
      </w:pPr>
      <w:rPr>
        <w:rFonts w:ascii="Wingdings" w:hAnsi="Wingdings"/>
      </w:rPr>
    </w:lvl>
    <w:lvl w:ilvl="6" w:tplc="63DA0DDA">
      <w:start w:val="1"/>
      <w:numFmt w:val="bullet"/>
      <w:lvlText w:val=""/>
      <w:lvlJc w:val="left"/>
      <w:pPr>
        <w:tabs>
          <w:tab w:val="num" w:pos="5040"/>
        </w:tabs>
        <w:ind w:left="5040" w:hanging="360"/>
      </w:pPr>
      <w:rPr>
        <w:rFonts w:ascii="Symbol" w:hAnsi="Symbol"/>
      </w:rPr>
    </w:lvl>
    <w:lvl w:ilvl="7" w:tplc="E9D0703C">
      <w:start w:val="1"/>
      <w:numFmt w:val="bullet"/>
      <w:lvlText w:val="o"/>
      <w:lvlJc w:val="left"/>
      <w:pPr>
        <w:tabs>
          <w:tab w:val="num" w:pos="5760"/>
        </w:tabs>
        <w:ind w:left="5760" w:hanging="360"/>
      </w:pPr>
      <w:rPr>
        <w:rFonts w:ascii="Courier New" w:hAnsi="Courier New"/>
      </w:rPr>
    </w:lvl>
    <w:lvl w:ilvl="8" w:tplc="2B721AC4">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DBBC78B8">
      <w:start w:val="1"/>
      <w:numFmt w:val="bullet"/>
      <w:lvlText w:val="o"/>
      <w:lvlJc w:val="left"/>
      <w:pPr>
        <w:tabs>
          <w:tab w:val="num" w:pos="720"/>
        </w:tabs>
        <w:ind w:left="720" w:hanging="360"/>
      </w:pPr>
      <w:rPr>
        <w:rFonts w:ascii="Courier New" w:hAnsi="Courier New"/>
      </w:rPr>
    </w:lvl>
    <w:lvl w:ilvl="1" w:tplc="A6DE2E6C">
      <w:start w:val="1"/>
      <w:numFmt w:val="bullet"/>
      <w:lvlText w:val="o"/>
      <w:lvlJc w:val="left"/>
      <w:pPr>
        <w:ind w:left="1440" w:hanging="360"/>
      </w:pPr>
      <w:rPr>
        <w:rFonts w:ascii="Courier New" w:hAnsi="Courier New"/>
      </w:rPr>
    </w:lvl>
    <w:lvl w:ilvl="2" w:tplc="3B5E1490">
      <w:start w:val="1"/>
      <w:numFmt w:val="bullet"/>
      <w:lvlText w:val=""/>
      <w:lvlJc w:val="left"/>
      <w:pPr>
        <w:tabs>
          <w:tab w:val="num" w:pos="2160"/>
        </w:tabs>
        <w:ind w:left="2160" w:hanging="360"/>
      </w:pPr>
      <w:rPr>
        <w:rFonts w:ascii="Wingdings" w:hAnsi="Wingdings"/>
      </w:rPr>
    </w:lvl>
    <w:lvl w:ilvl="3" w:tplc="36884938">
      <w:start w:val="1"/>
      <w:numFmt w:val="bullet"/>
      <w:lvlText w:val=""/>
      <w:lvlJc w:val="left"/>
      <w:pPr>
        <w:tabs>
          <w:tab w:val="num" w:pos="2880"/>
        </w:tabs>
        <w:ind w:left="2880" w:hanging="360"/>
      </w:pPr>
      <w:rPr>
        <w:rFonts w:ascii="Symbol" w:hAnsi="Symbol"/>
      </w:rPr>
    </w:lvl>
    <w:lvl w:ilvl="4" w:tplc="40B27398">
      <w:start w:val="1"/>
      <w:numFmt w:val="bullet"/>
      <w:lvlText w:val="o"/>
      <w:lvlJc w:val="left"/>
      <w:pPr>
        <w:tabs>
          <w:tab w:val="num" w:pos="3600"/>
        </w:tabs>
        <w:ind w:left="3600" w:hanging="360"/>
      </w:pPr>
      <w:rPr>
        <w:rFonts w:ascii="Courier New" w:hAnsi="Courier New"/>
      </w:rPr>
    </w:lvl>
    <w:lvl w:ilvl="5" w:tplc="0DDABBC0">
      <w:start w:val="1"/>
      <w:numFmt w:val="bullet"/>
      <w:lvlText w:val=""/>
      <w:lvlJc w:val="left"/>
      <w:pPr>
        <w:tabs>
          <w:tab w:val="num" w:pos="4320"/>
        </w:tabs>
        <w:ind w:left="4320" w:hanging="360"/>
      </w:pPr>
      <w:rPr>
        <w:rFonts w:ascii="Wingdings" w:hAnsi="Wingdings"/>
      </w:rPr>
    </w:lvl>
    <w:lvl w:ilvl="6" w:tplc="612C3A34">
      <w:start w:val="1"/>
      <w:numFmt w:val="bullet"/>
      <w:lvlText w:val=""/>
      <w:lvlJc w:val="left"/>
      <w:pPr>
        <w:tabs>
          <w:tab w:val="num" w:pos="5040"/>
        </w:tabs>
        <w:ind w:left="5040" w:hanging="360"/>
      </w:pPr>
      <w:rPr>
        <w:rFonts w:ascii="Symbol" w:hAnsi="Symbol"/>
      </w:rPr>
    </w:lvl>
    <w:lvl w:ilvl="7" w:tplc="547ED836">
      <w:start w:val="1"/>
      <w:numFmt w:val="bullet"/>
      <w:lvlText w:val="o"/>
      <w:lvlJc w:val="left"/>
      <w:pPr>
        <w:tabs>
          <w:tab w:val="num" w:pos="5760"/>
        </w:tabs>
        <w:ind w:left="5760" w:hanging="360"/>
      </w:pPr>
      <w:rPr>
        <w:rFonts w:ascii="Courier New" w:hAnsi="Courier New"/>
      </w:rPr>
    </w:lvl>
    <w:lvl w:ilvl="8" w:tplc="4CCC9144">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6B729302">
      <w:start w:val="1"/>
      <w:numFmt w:val="bullet"/>
      <w:lvlText w:val=""/>
      <w:lvlJc w:val="left"/>
      <w:pPr>
        <w:ind w:left="720" w:hanging="360"/>
      </w:pPr>
      <w:rPr>
        <w:rFonts w:ascii="Symbol" w:hAnsi="Symbol"/>
      </w:rPr>
    </w:lvl>
    <w:lvl w:ilvl="1" w:tplc="2292B61A">
      <w:start w:val="1"/>
      <w:numFmt w:val="bullet"/>
      <w:lvlText w:val="o"/>
      <w:lvlJc w:val="left"/>
      <w:pPr>
        <w:tabs>
          <w:tab w:val="num" w:pos="1440"/>
        </w:tabs>
        <w:ind w:left="1440" w:hanging="360"/>
      </w:pPr>
      <w:rPr>
        <w:rFonts w:ascii="Courier New" w:hAnsi="Courier New"/>
      </w:rPr>
    </w:lvl>
    <w:lvl w:ilvl="2" w:tplc="AF1C503C">
      <w:start w:val="1"/>
      <w:numFmt w:val="bullet"/>
      <w:lvlText w:val=""/>
      <w:lvlJc w:val="left"/>
      <w:pPr>
        <w:tabs>
          <w:tab w:val="num" w:pos="2160"/>
        </w:tabs>
        <w:ind w:left="2160" w:hanging="360"/>
      </w:pPr>
      <w:rPr>
        <w:rFonts w:ascii="Wingdings" w:hAnsi="Wingdings"/>
      </w:rPr>
    </w:lvl>
    <w:lvl w:ilvl="3" w:tplc="94609E70">
      <w:start w:val="1"/>
      <w:numFmt w:val="bullet"/>
      <w:lvlText w:val=""/>
      <w:lvlJc w:val="left"/>
      <w:pPr>
        <w:tabs>
          <w:tab w:val="num" w:pos="2880"/>
        </w:tabs>
        <w:ind w:left="2880" w:hanging="360"/>
      </w:pPr>
      <w:rPr>
        <w:rFonts w:ascii="Symbol" w:hAnsi="Symbol"/>
      </w:rPr>
    </w:lvl>
    <w:lvl w:ilvl="4" w:tplc="DABAD534">
      <w:start w:val="1"/>
      <w:numFmt w:val="bullet"/>
      <w:lvlText w:val="o"/>
      <w:lvlJc w:val="left"/>
      <w:pPr>
        <w:tabs>
          <w:tab w:val="num" w:pos="3600"/>
        </w:tabs>
        <w:ind w:left="3600" w:hanging="360"/>
      </w:pPr>
      <w:rPr>
        <w:rFonts w:ascii="Courier New" w:hAnsi="Courier New"/>
      </w:rPr>
    </w:lvl>
    <w:lvl w:ilvl="5" w:tplc="CF966B1E">
      <w:start w:val="1"/>
      <w:numFmt w:val="bullet"/>
      <w:lvlText w:val=""/>
      <w:lvlJc w:val="left"/>
      <w:pPr>
        <w:tabs>
          <w:tab w:val="num" w:pos="4320"/>
        </w:tabs>
        <w:ind w:left="4320" w:hanging="360"/>
      </w:pPr>
      <w:rPr>
        <w:rFonts w:ascii="Wingdings" w:hAnsi="Wingdings"/>
      </w:rPr>
    </w:lvl>
    <w:lvl w:ilvl="6" w:tplc="BE5454A2">
      <w:start w:val="1"/>
      <w:numFmt w:val="bullet"/>
      <w:lvlText w:val=""/>
      <w:lvlJc w:val="left"/>
      <w:pPr>
        <w:tabs>
          <w:tab w:val="num" w:pos="5040"/>
        </w:tabs>
        <w:ind w:left="5040" w:hanging="360"/>
      </w:pPr>
      <w:rPr>
        <w:rFonts w:ascii="Symbol" w:hAnsi="Symbol"/>
      </w:rPr>
    </w:lvl>
    <w:lvl w:ilvl="7" w:tplc="607E4A50">
      <w:start w:val="1"/>
      <w:numFmt w:val="bullet"/>
      <w:lvlText w:val="o"/>
      <w:lvlJc w:val="left"/>
      <w:pPr>
        <w:tabs>
          <w:tab w:val="num" w:pos="5760"/>
        </w:tabs>
        <w:ind w:left="5760" w:hanging="360"/>
      </w:pPr>
      <w:rPr>
        <w:rFonts w:ascii="Courier New" w:hAnsi="Courier New"/>
      </w:rPr>
    </w:lvl>
    <w:lvl w:ilvl="8" w:tplc="2D127AFA">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AA8C2A5E">
      <w:start w:val="1"/>
      <w:numFmt w:val="bullet"/>
      <w:lvlText w:val="o"/>
      <w:lvlJc w:val="left"/>
      <w:pPr>
        <w:tabs>
          <w:tab w:val="num" w:pos="720"/>
        </w:tabs>
        <w:ind w:left="720" w:hanging="360"/>
      </w:pPr>
      <w:rPr>
        <w:rFonts w:ascii="Courier New" w:hAnsi="Courier New"/>
      </w:rPr>
    </w:lvl>
    <w:lvl w:ilvl="1" w:tplc="CAEC3822">
      <w:start w:val="1"/>
      <w:numFmt w:val="bullet"/>
      <w:lvlText w:val="o"/>
      <w:lvlJc w:val="left"/>
      <w:pPr>
        <w:ind w:left="1440" w:hanging="360"/>
      </w:pPr>
      <w:rPr>
        <w:rFonts w:ascii="Courier New" w:hAnsi="Courier New"/>
      </w:rPr>
    </w:lvl>
    <w:lvl w:ilvl="2" w:tplc="D004ACC6">
      <w:start w:val="1"/>
      <w:numFmt w:val="bullet"/>
      <w:lvlText w:val=""/>
      <w:lvlJc w:val="left"/>
      <w:pPr>
        <w:tabs>
          <w:tab w:val="num" w:pos="2160"/>
        </w:tabs>
        <w:ind w:left="2160" w:hanging="360"/>
      </w:pPr>
      <w:rPr>
        <w:rFonts w:ascii="Wingdings" w:hAnsi="Wingdings"/>
      </w:rPr>
    </w:lvl>
    <w:lvl w:ilvl="3" w:tplc="9DC069DC">
      <w:start w:val="1"/>
      <w:numFmt w:val="bullet"/>
      <w:lvlText w:val=""/>
      <w:lvlJc w:val="left"/>
      <w:pPr>
        <w:tabs>
          <w:tab w:val="num" w:pos="2880"/>
        </w:tabs>
        <w:ind w:left="2880" w:hanging="360"/>
      </w:pPr>
      <w:rPr>
        <w:rFonts w:ascii="Symbol" w:hAnsi="Symbol"/>
      </w:rPr>
    </w:lvl>
    <w:lvl w:ilvl="4" w:tplc="A928DF30">
      <w:start w:val="1"/>
      <w:numFmt w:val="bullet"/>
      <w:lvlText w:val="o"/>
      <w:lvlJc w:val="left"/>
      <w:pPr>
        <w:tabs>
          <w:tab w:val="num" w:pos="3600"/>
        </w:tabs>
        <w:ind w:left="3600" w:hanging="360"/>
      </w:pPr>
      <w:rPr>
        <w:rFonts w:ascii="Courier New" w:hAnsi="Courier New"/>
      </w:rPr>
    </w:lvl>
    <w:lvl w:ilvl="5" w:tplc="ECEE110A">
      <w:start w:val="1"/>
      <w:numFmt w:val="bullet"/>
      <w:lvlText w:val=""/>
      <w:lvlJc w:val="left"/>
      <w:pPr>
        <w:tabs>
          <w:tab w:val="num" w:pos="4320"/>
        </w:tabs>
        <w:ind w:left="4320" w:hanging="360"/>
      </w:pPr>
      <w:rPr>
        <w:rFonts w:ascii="Wingdings" w:hAnsi="Wingdings"/>
      </w:rPr>
    </w:lvl>
    <w:lvl w:ilvl="6" w:tplc="13260186">
      <w:start w:val="1"/>
      <w:numFmt w:val="bullet"/>
      <w:lvlText w:val=""/>
      <w:lvlJc w:val="left"/>
      <w:pPr>
        <w:tabs>
          <w:tab w:val="num" w:pos="5040"/>
        </w:tabs>
        <w:ind w:left="5040" w:hanging="360"/>
      </w:pPr>
      <w:rPr>
        <w:rFonts w:ascii="Symbol" w:hAnsi="Symbol"/>
      </w:rPr>
    </w:lvl>
    <w:lvl w:ilvl="7" w:tplc="F30CAECC">
      <w:start w:val="1"/>
      <w:numFmt w:val="bullet"/>
      <w:lvlText w:val="o"/>
      <w:lvlJc w:val="left"/>
      <w:pPr>
        <w:tabs>
          <w:tab w:val="num" w:pos="5760"/>
        </w:tabs>
        <w:ind w:left="5760" w:hanging="360"/>
      </w:pPr>
      <w:rPr>
        <w:rFonts w:ascii="Courier New" w:hAnsi="Courier New"/>
      </w:rPr>
    </w:lvl>
    <w:lvl w:ilvl="8" w:tplc="65563034">
      <w:start w:val="1"/>
      <w:numFmt w:val="bullet"/>
      <w:lvlText w:val=""/>
      <w:lvlJc w:val="left"/>
      <w:pPr>
        <w:tabs>
          <w:tab w:val="num" w:pos="6480"/>
        </w:tabs>
        <w:ind w:left="6480" w:hanging="360"/>
      </w:pPr>
      <w:rPr>
        <w:rFonts w:ascii="Wingdings" w:hAnsi="Wingdings"/>
      </w:rPr>
    </w:lvl>
  </w:abstractNum>
  <w:num w:numId="1" w16cid:durableId="402722922">
    <w:abstractNumId w:val="0"/>
  </w:num>
  <w:num w:numId="2" w16cid:durableId="612055328">
    <w:abstractNumId w:val="1"/>
  </w:num>
  <w:num w:numId="3" w16cid:durableId="434446125">
    <w:abstractNumId w:val="2"/>
  </w:num>
  <w:num w:numId="4" w16cid:durableId="1402098192">
    <w:abstractNumId w:val="3"/>
  </w:num>
  <w:num w:numId="5" w16cid:durableId="298148819">
    <w:abstractNumId w:val="4"/>
  </w:num>
  <w:num w:numId="6" w16cid:durableId="1984852777">
    <w:abstractNumId w:val="5"/>
  </w:num>
  <w:num w:numId="7" w16cid:durableId="727807317">
    <w:abstractNumId w:val="6"/>
  </w:num>
  <w:num w:numId="8" w16cid:durableId="1643732332">
    <w:abstractNumId w:val="7"/>
  </w:num>
  <w:num w:numId="9" w16cid:durableId="194395346">
    <w:abstractNumId w:val="8"/>
  </w:num>
  <w:num w:numId="10" w16cid:durableId="863134760">
    <w:abstractNumId w:val="9"/>
  </w:num>
  <w:num w:numId="11" w16cid:durableId="837035443">
    <w:abstractNumId w:val="10"/>
  </w:num>
  <w:num w:numId="12" w16cid:durableId="1219047987">
    <w:abstractNumId w:val="11"/>
  </w:num>
  <w:num w:numId="13" w16cid:durableId="442262863">
    <w:abstractNumId w:val="12"/>
  </w:num>
  <w:num w:numId="14" w16cid:durableId="1026372472">
    <w:abstractNumId w:val="13"/>
  </w:num>
  <w:num w:numId="15" w16cid:durableId="1853377636">
    <w:abstractNumId w:val="14"/>
  </w:num>
  <w:num w:numId="16" w16cid:durableId="22945963">
    <w:abstractNumId w:val="15"/>
  </w:num>
  <w:num w:numId="17" w16cid:durableId="132677458">
    <w:abstractNumId w:val="16"/>
  </w:num>
  <w:num w:numId="18" w16cid:durableId="1620798778">
    <w:abstractNumId w:val="17"/>
  </w:num>
  <w:num w:numId="19" w16cid:durableId="1546529266">
    <w:abstractNumId w:val="18"/>
  </w:num>
  <w:num w:numId="20" w16cid:durableId="846939584">
    <w:abstractNumId w:val="19"/>
  </w:num>
  <w:num w:numId="21" w16cid:durableId="1080786279">
    <w:abstractNumId w:val="20"/>
  </w:num>
  <w:num w:numId="22" w16cid:durableId="1198085090">
    <w:abstractNumId w:val="21"/>
  </w:num>
  <w:num w:numId="23" w16cid:durableId="1656299778">
    <w:abstractNumId w:val="22"/>
  </w:num>
  <w:num w:numId="24" w16cid:durableId="1830713032">
    <w:abstractNumId w:val="23"/>
  </w:num>
  <w:num w:numId="25" w16cid:durableId="13852243">
    <w:abstractNumId w:val="24"/>
  </w:num>
  <w:num w:numId="26" w16cid:durableId="1959532128">
    <w:abstractNumId w:val="25"/>
  </w:num>
  <w:num w:numId="27" w16cid:durableId="1755781070">
    <w:abstractNumId w:val="26"/>
  </w:num>
  <w:num w:numId="28" w16cid:durableId="1872838603">
    <w:abstractNumId w:val="27"/>
  </w:num>
  <w:num w:numId="29" w16cid:durableId="1522744143">
    <w:abstractNumId w:val="28"/>
  </w:num>
  <w:num w:numId="30" w16cid:durableId="1750925568">
    <w:abstractNumId w:val="29"/>
  </w:num>
  <w:num w:numId="31" w16cid:durableId="985160334">
    <w:abstractNumId w:val="30"/>
  </w:num>
  <w:num w:numId="32" w16cid:durableId="1605764002">
    <w:abstractNumId w:val="31"/>
  </w:num>
  <w:num w:numId="33" w16cid:durableId="986544436">
    <w:abstractNumId w:val="32"/>
  </w:num>
  <w:num w:numId="34" w16cid:durableId="54161966">
    <w:abstractNumId w:val="33"/>
  </w:num>
  <w:num w:numId="35" w16cid:durableId="1750342821">
    <w:abstractNumId w:val="34"/>
  </w:num>
  <w:num w:numId="36" w16cid:durableId="1336878155">
    <w:abstractNumId w:val="35"/>
  </w:num>
  <w:num w:numId="37" w16cid:durableId="567033481">
    <w:abstractNumId w:val="36"/>
  </w:num>
  <w:num w:numId="38" w16cid:durableId="18698741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E2A58"/>
    <w:rsid w:val="001A6056"/>
    <w:rsid w:val="001F480B"/>
    <w:rsid w:val="002307D0"/>
    <w:rsid w:val="003B755E"/>
    <w:rsid w:val="00435B78"/>
    <w:rsid w:val="0049775D"/>
    <w:rsid w:val="0063545B"/>
    <w:rsid w:val="00692A64"/>
    <w:rsid w:val="00772D90"/>
    <w:rsid w:val="00886CB9"/>
    <w:rsid w:val="00943BA2"/>
    <w:rsid w:val="009B7AC0"/>
    <w:rsid w:val="00A77B3E"/>
    <w:rsid w:val="00AF31E6"/>
    <w:rsid w:val="00BD3AB9"/>
    <w:rsid w:val="00C33164"/>
    <w:rsid w:val="00C56F97"/>
    <w:rsid w:val="00CA2A55"/>
    <w:rsid w:val="00D63ED9"/>
    <w:rsid w:val="00F309C4"/>
    <w:rsid w:val="00FE7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D9039"/>
  <w15:docId w15:val="{756455F3-2061-4CFC-B2D8-5BA7BAFC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Block">
    <w:name w:val="greenBlock"/>
    <w:basedOn w:val="Normal"/>
    <w:pPr>
      <w:shd w:val="clear" w:color="auto" w:fill="BFE1CF"/>
    </w:pPr>
    <w:rPr>
      <w:rFonts w:ascii="Georgia" w:eastAsia="Georgia" w:hAnsi="Georgia" w:cs="Georgia"/>
      <w:shd w:val="clear" w:color="auto" w:fill="BFE1CF"/>
    </w:rPr>
  </w:style>
  <w:style w:type="paragraph" w:customStyle="1" w:styleId="redBlock">
    <w:name w:val="redBlock"/>
    <w:basedOn w:val="Normal"/>
    <w:pPr>
      <w:shd w:val="clear" w:color="auto" w:fill="EDCECE"/>
    </w:pPr>
    <w:rPr>
      <w:rFonts w:ascii="Georgia" w:eastAsia="Georgia" w:hAnsi="Georgia" w:cs="Georgia"/>
      <w:shd w:val="clear" w:color="auto" w:fill="EDCECE"/>
    </w:rPr>
  </w:style>
  <w:style w:type="character" w:customStyle="1" w:styleId="invisible">
    <w:name w:val="invisible"/>
    <w:basedOn w:val="DefaultParagraphFont"/>
  </w:style>
  <w:style w:type="character" w:customStyle="1" w:styleId="ng-scope">
    <w:name w:val="ng-scope"/>
    <w:basedOn w:val="DefaultParagraphFont"/>
  </w:style>
  <w:style w:type="character" w:customStyle="1" w:styleId="ng-binding">
    <w:name w:val="ng-binding"/>
    <w:basedOn w:val="DefaultParagraphFont"/>
  </w:style>
  <w:style w:type="paragraph" w:customStyle="1" w:styleId="example">
    <w:name w:val="example"/>
    <w:basedOn w:val="Normal"/>
    <w:pPr>
      <w:shd w:val="clear" w:color="auto" w:fill="FFF8D4"/>
    </w:pPr>
    <w:rPr>
      <w:shd w:val="clear" w:color="auto" w:fill="FFF8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make-a-compla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Generated privacy notice - professional services | ICO</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professional services | ICO</dc:title>
  <dc:creator>Anne Hall</dc:creator>
  <cp:lastModifiedBy>Anne Hall</cp:lastModifiedBy>
  <cp:revision>2</cp:revision>
  <dcterms:created xsi:type="dcterms:W3CDTF">2024-10-26T18:08:00Z</dcterms:created>
  <dcterms:modified xsi:type="dcterms:W3CDTF">2024-10-26T18:08:00Z</dcterms:modified>
</cp:coreProperties>
</file>